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86DD" w14:textId="77777777" w:rsidR="00564B29" w:rsidRPr="00D87336" w:rsidRDefault="00564B29" w:rsidP="00D05CBC">
      <w:pPr>
        <w:autoSpaceDE w:val="0"/>
        <w:jc w:val="center"/>
        <w:rPr>
          <w:rFonts w:ascii="Arial" w:hAnsi="Arial" w:cs="Arial"/>
          <w:b/>
          <w:i/>
          <w:color w:val="000000"/>
        </w:rPr>
      </w:pPr>
    </w:p>
    <w:p w14:paraId="1B9FA383" w14:textId="77777777" w:rsidR="00564B29" w:rsidRPr="00D87336" w:rsidRDefault="00564B29" w:rsidP="00D05CBC">
      <w:pPr>
        <w:autoSpaceDE w:val="0"/>
        <w:jc w:val="center"/>
        <w:rPr>
          <w:rFonts w:ascii="Arial" w:hAnsi="Arial" w:cs="Arial"/>
          <w:b/>
          <w:color w:val="000000"/>
        </w:rPr>
      </w:pPr>
    </w:p>
    <w:p w14:paraId="231AE589" w14:textId="4C83F122" w:rsidR="00B74712" w:rsidRDefault="00B74712" w:rsidP="00B7471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ANEXO I – FORMULÁRIO DE INSCRIÇÃO</w:t>
      </w:r>
    </w:p>
    <w:p w14:paraId="3E1BE473" w14:textId="77777777" w:rsidR="00B74712" w:rsidRDefault="00B74712" w:rsidP="00B74712">
      <w:pPr>
        <w:pStyle w:val="Default"/>
        <w:rPr>
          <w:sz w:val="23"/>
          <w:szCs w:val="23"/>
        </w:rPr>
      </w:pPr>
    </w:p>
    <w:p w14:paraId="59E4765D" w14:textId="77777777" w:rsidR="00B74712" w:rsidRP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Nome ou Nome Social:______________________________________________________ </w:t>
      </w:r>
    </w:p>
    <w:p w14:paraId="2C9DA41B" w14:textId="77777777" w:rsidR="00B74712" w:rsidRP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Curso:_________________________Matrícula:___________________Período:________ </w:t>
      </w:r>
    </w:p>
    <w:p w14:paraId="36AD5CE0" w14:textId="77777777" w:rsidR="00B74712" w:rsidRP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Telefones:________________________________________________________________ </w:t>
      </w:r>
    </w:p>
    <w:p w14:paraId="6754DD99" w14:textId="77777777" w:rsid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>Email:____________________________________________________________________</w:t>
      </w:r>
    </w:p>
    <w:p w14:paraId="33D0D8A4" w14:textId="7CC687CE" w:rsidR="00B74712" w:rsidRP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Endereço:__________________________________________________________________________________________________________________________________________ </w:t>
      </w:r>
    </w:p>
    <w:p w14:paraId="6E13C831" w14:textId="77777777" w:rsidR="00B74712" w:rsidRP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Raça (Autodeclaração):______________________________________________________ </w:t>
      </w:r>
    </w:p>
    <w:p w14:paraId="07F3FDFC" w14:textId="77777777" w:rsidR="00B74712" w:rsidRP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QUESTIONÁRIO </w:t>
      </w:r>
    </w:p>
    <w:p w14:paraId="36635B87" w14:textId="77777777" w:rsidR="00B74712" w:rsidRP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1.Contando com você, quantas pessoas moram na sua casa? _______________________ </w:t>
      </w:r>
    </w:p>
    <w:p w14:paraId="1CBB1F9D" w14:textId="77777777" w:rsidR="00B74712" w:rsidRP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2.Qual a sua renda familiar? (Some a renda de todos que moram com você). R$_________ </w:t>
      </w:r>
    </w:p>
    <w:p w14:paraId="51B88E25" w14:textId="77777777" w:rsidR="00B74712" w:rsidRP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3. Você participa ou já participou de atividades coletivas acadêmicas (interdisciplinares) ou como bolsista em algum projeto, enquanto estudante da Ufes?______ </w:t>
      </w:r>
    </w:p>
    <w:p w14:paraId="3031FF8D" w14:textId="77777777" w:rsidR="00B74712" w:rsidRP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Quais e por quanto tempo?___________________________________________________ </w:t>
      </w:r>
    </w:p>
    <w:p w14:paraId="0925A376" w14:textId="77777777" w:rsidR="00B74712" w:rsidRP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_________________________________________________________________________ </w:t>
      </w:r>
    </w:p>
    <w:p w14:paraId="03FC942D" w14:textId="77777777" w:rsidR="00B74712" w:rsidRP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4. Tem interesse em ser voluntário? ( ) Sim ( ) Não </w:t>
      </w:r>
    </w:p>
    <w:p w14:paraId="0BCD3F91" w14:textId="77777777" w:rsidR="00B74712" w:rsidRP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DECLARO, para os devidos fins, que não recebo bolsa de programas tais como </w:t>
      </w:r>
      <w:proofErr w:type="spellStart"/>
      <w:r w:rsidRPr="00B74712">
        <w:rPr>
          <w:rFonts w:ascii="Calibri" w:hAnsi="Calibri" w:cs="Calibri"/>
        </w:rPr>
        <w:t>PaEPE</w:t>
      </w:r>
      <w:proofErr w:type="spellEnd"/>
      <w:r w:rsidRPr="00B74712">
        <w:rPr>
          <w:rFonts w:ascii="Calibri" w:hAnsi="Calibri" w:cs="Calibri"/>
        </w:rPr>
        <w:t xml:space="preserve"> I e II, PIAA, Projeto de Ensino, Proex, Iniciação Científica, PET, Residência Pedagógica, PIBID, entre outras concedidas por instituição pública e estou ciente e de acordo com o teor do Edital referente à seleção para a qual estou me inscrevendo. </w:t>
      </w:r>
    </w:p>
    <w:p w14:paraId="5C0C6083" w14:textId="77777777" w:rsidR="00B74712" w:rsidRPr="00B74712" w:rsidRDefault="00B74712" w:rsidP="00B74712">
      <w:pPr>
        <w:pStyle w:val="Default"/>
        <w:spacing w:line="360" w:lineRule="auto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DECLARO ainda que, caso seja selecionado(a) no número de vagas, terei disponibilidade de tempo para o cumprimento de 20 (vinte) horas semanais atuando junto ao projeto, de acordo com os horários estabelecidos pela Coordenadora. </w:t>
      </w:r>
    </w:p>
    <w:p w14:paraId="61DF5C54" w14:textId="5AB60607" w:rsidR="00B74712" w:rsidRPr="00B74712" w:rsidRDefault="00B74712" w:rsidP="00B74712">
      <w:pPr>
        <w:pStyle w:val="Default"/>
        <w:spacing w:line="360" w:lineRule="auto"/>
        <w:jc w:val="center"/>
        <w:rPr>
          <w:rFonts w:ascii="Calibri" w:hAnsi="Calibri" w:cs="Calibri"/>
        </w:rPr>
      </w:pPr>
      <w:r w:rsidRPr="00B74712">
        <w:rPr>
          <w:rFonts w:ascii="Calibri" w:hAnsi="Calibri" w:cs="Calibri"/>
        </w:rPr>
        <w:t xml:space="preserve">Vitória, __ de _____ </w:t>
      </w:r>
      <w:proofErr w:type="spellStart"/>
      <w:r w:rsidRPr="00B74712">
        <w:rPr>
          <w:rFonts w:ascii="Calibri" w:hAnsi="Calibri" w:cs="Calibri"/>
        </w:rPr>
        <w:t>de</w:t>
      </w:r>
      <w:proofErr w:type="spellEnd"/>
      <w:r w:rsidRPr="00B74712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6</w:t>
      </w:r>
      <w:r w:rsidRPr="00B74712">
        <w:rPr>
          <w:rFonts w:ascii="Calibri" w:hAnsi="Calibri" w:cs="Calibri"/>
        </w:rPr>
        <w:t>.</w:t>
      </w:r>
    </w:p>
    <w:p w14:paraId="50E5DB15" w14:textId="14120FE4" w:rsidR="00B74712" w:rsidRPr="00B74712" w:rsidRDefault="00B74712" w:rsidP="00B74712">
      <w:pPr>
        <w:pStyle w:val="Default"/>
        <w:spacing w:line="360" w:lineRule="auto"/>
        <w:jc w:val="center"/>
        <w:rPr>
          <w:rFonts w:ascii="Calibri" w:hAnsi="Calibri" w:cs="Calibri"/>
        </w:rPr>
      </w:pPr>
      <w:r w:rsidRPr="00B74712">
        <w:rPr>
          <w:rFonts w:ascii="Calibri" w:hAnsi="Calibri" w:cs="Calibri"/>
        </w:rPr>
        <w:t>___________________________</w:t>
      </w:r>
    </w:p>
    <w:p w14:paraId="55864DED" w14:textId="1D1282EE" w:rsidR="00AE22F3" w:rsidRPr="00B74712" w:rsidRDefault="00B74712" w:rsidP="00B7471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B74712">
        <w:rPr>
          <w:rFonts w:ascii="Calibri" w:hAnsi="Calibri" w:cs="Calibri"/>
        </w:rPr>
        <w:t>Assinatura</w:t>
      </w:r>
    </w:p>
    <w:sectPr w:rsidR="00AE22F3" w:rsidRPr="00B74712" w:rsidSect="00A6396E">
      <w:headerReference w:type="default" r:id="rId8"/>
      <w:footerReference w:type="default" r:id="rId9"/>
      <w:type w:val="continuous"/>
      <w:pgSz w:w="11907" w:h="16840" w:code="9"/>
      <w:pgMar w:top="2696" w:right="992" w:bottom="1258" w:left="1134" w:header="902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F43C" w14:textId="77777777" w:rsidR="003C045A" w:rsidRDefault="003C045A">
      <w:r>
        <w:separator/>
      </w:r>
    </w:p>
  </w:endnote>
  <w:endnote w:type="continuationSeparator" w:id="0">
    <w:p w14:paraId="30677FE1" w14:textId="77777777" w:rsidR="003C045A" w:rsidRDefault="003C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4413" w14:textId="5FA79BB6" w:rsidR="00C8127C" w:rsidRPr="00437692" w:rsidRDefault="00437692" w:rsidP="00437692">
    <w:pPr>
      <w:pStyle w:val="Rodap"/>
    </w:pPr>
    <w:r w:rsidRPr="00437692">
      <w:rPr>
        <w:rFonts w:cs="Tahoma"/>
        <w:b/>
        <w:bCs/>
        <w:sz w:val="16"/>
        <w:szCs w:val="16"/>
      </w:rPr>
      <w:t xml:space="preserve">Centro de Educação </w:t>
    </w:r>
    <w:r w:rsidRPr="00437692">
      <w:rPr>
        <w:rFonts w:cs="Tahoma"/>
        <w:b/>
        <w:sz w:val="16"/>
        <w:szCs w:val="16"/>
      </w:rPr>
      <w:t>Av. Fernando Ferrari, 514 - Goiabeiras, Vitória - ES | CEP 29075-910</w:t>
    </w:r>
    <w:r>
      <w:rPr>
        <w:rFonts w:cs="Tahoma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9F86" w14:textId="77777777" w:rsidR="003C045A" w:rsidRDefault="003C045A">
      <w:r>
        <w:separator/>
      </w:r>
    </w:p>
  </w:footnote>
  <w:footnote w:type="continuationSeparator" w:id="0">
    <w:p w14:paraId="28BBFA41" w14:textId="77777777" w:rsidR="003C045A" w:rsidRDefault="003C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4C9D" w14:textId="77777777" w:rsidR="00C8127C" w:rsidRDefault="00C8127C" w:rsidP="00B05D6B">
    <w:pPr>
      <w:pStyle w:val="Cabealho"/>
      <w:jc w:val="center"/>
    </w:pPr>
    <w:r>
      <w:rPr>
        <w:noProof/>
      </w:rPr>
      <w:drawing>
        <wp:inline distT="0" distB="0" distL="0" distR="0" wp14:anchorId="6E4B407D" wp14:editId="57F5E37C">
          <wp:extent cx="885825" cy="857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41201" w14:textId="77777777" w:rsidR="00C8127C" w:rsidRPr="006A0750" w:rsidRDefault="00C8127C" w:rsidP="00B05D6B">
    <w:pPr>
      <w:pStyle w:val="Cabealho"/>
      <w:jc w:val="center"/>
      <w:rPr>
        <w:sz w:val="10"/>
        <w:szCs w:val="10"/>
      </w:rPr>
    </w:pPr>
  </w:p>
  <w:p w14:paraId="38938A94" w14:textId="77777777" w:rsidR="00C8127C" w:rsidRPr="00B05D6B" w:rsidRDefault="00C8127C" w:rsidP="00B05D6B">
    <w:pPr>
      <w:pStyle w:val="Cabealho"/>
      <w:jc w:val="center"/>
      <w:rPr>
        <w:b/>
        <w:sz w:val="22"/>
        <w:szCs w:val="22"/>
      </w:rPr>
    </w:pPr>
    <w:r w:rsidRPr="00B05D6B">
      <w:rPr>
        <w:b/>
        <w:sz w:val="22"/>
        <w:szCs w:val="22"/>
      </w:rPr>
      <w:t>UNIVERSIDADE FEDERAL DO ESPÍRITO SANTO</w:t>
    </w:r>
  </w:p>
  <w:p w14:paraId="0F381DEB" w14:textId="5B7C8F1F" w:rsidR="00C8127C" w:rsidRDefault="00C8127C" w:rsidP="00B05D6B">
    <w:pPr>
      <w:pStyle w:val="Cabealho"/>
      <w:jc w:val="center"/>
      <w:rPr>
        <w:b/>
        <w:color w:val="808080"/>
        <w:sz w:val="22"/>
        <w:szCs w:val="22"/>
      </w:rPr>
    </w:pPr>
    <w:r w:rsidRPr="00B05D6B">
      <w:rPr>
        <w:b/>
        <w:color w:val="808080"/>
        <w:sz w:val="22"/>
        <w:szCs w:val="22"/>
      </w:rPr>
      <w:t xml:space="preserve">CENTRO </w:t>
    </w:r>
    <w:r w:rsidR="00141596">
      <w:rPr>
        <w:b/>
        <w:color w:val="808080"/>
        <w:sz w:val="22"/>
        <w:szCs w:val="22"/>
      </w:rPr>
      <w:t>DE EDUCAÇÃO</w:t>
    </w:r>
  </w:p>
  <w:p w14:paraId="76E08527" w14:textId="7098BC6F" w:rsidR="00C8127C" w:rsidRDefault="00C8127C" w:rsidP="00B05D6B">
    <w:pPr>
      <w:pStyle w:val="Cabealho"/>
      <w:jc w:val="center"/>
      <w:rPr>
        <w:b/>
        <w:color w:val="808080"/>
      </w:rPr>
    </w:pPr>
    <w:r w:rsidRPr="0037038B">
      <w:rPr>
        <w:b/>
        <w:color w:val="808080"/>
        <w:sz w:val="22"/>
        <w:szCs w:val="22"/>
      </w:rPr>
      <w:t xml:space="preserve">DEPARTAMENTO </w:t>
    </w:r>
    <w:r w:rsidR="00141596">
      <w:rPr>
        <w:b/>
        <w:color w:val="808080"/>
        <w:sz w:val="22"/>
        <w:szCs w:val="22"/>
      </w:rPr>
      <w:t xml:space="preserve">DE EDUCAÇÃO DO CAMPO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000FC3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E5E63D5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 w:val="0"/>
        <w:i w:val="0"/>
        <w:color w:val="000000"/>
      </w:rPr>
    </w:lvl>
  </w:abstractNum>
  <w:abstractNum w:abstractNumId="5" w15:restartNumberingAfterBreak="0">
    <w:nsid w:val="02A06A7E"/>
    <w:multiLevelType w:val="hybridMultilevel"/>
    <w:tmpl w:val="84AC3E64"/>
    <w:lvl w:ilvl="0" w:tplc="E4F8A1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523DE"/>
    <w:multiLevelType w:val="hybridMultilevel"/>
    <w:tmpl w:val="85382C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1087D"/>
    <w:multiLevelType w:val="hybridMultilevel"/>
    <w:tmpl w:val="BA061A3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6035B"/>
    <w:multiLevelType w:val="hybridMultilevel"/>
    <w:tmpl w:val="A22E62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1E2A"/>
    <w:multiLevelType w:val="hybridMultilevel"/>
    <w:tmpl w:val="5BF656E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904F2"/>
    <w:multiLevelType w:val="hybridMultilevel"/>
    <w:tmpl w:val="94F85284"/>
    <w:lvl w:ilvl="0" w:tplc="F7921E4C">
      <w:start w:val="1"/>
      <w:numFmt w:val="upperLetter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B621F"/>
    <w:multiLevelType w:val="hybridMultilevel"/>
    <w:tmpl w:val="16DC4822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7EA0F4E"/>
    <w:multiLevelType w:val="hybridMultilevel"/>
    <w:tmpl w:val="8D86E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43F2E"/>
    <w:multiLevelType w:val="hybridMultilevel"/>
    <w:tmpl w:val="4030E3A0"/>
    <w:lvl w:ilvl="0" w:tplc="373421E4">
      <w:start w:val="1"/>
      <w:numFmt w:val="upperLetter"/>
      <w:lvlText w:val="%1."/>
      <w:lvlJc w:val="left"/>
      <w:pPr>
        <w:ind w:left="8865" w:hanging="360"/>
      </w:pPr>
      <w:rPr>
        <w:rFonts w:ascii="Cambria" w:eastAsia="Times New Roman" w:hAnsi="Cambria" w:cs="Arial" w:hint="default"/>
        <w:b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9585" w:hanging="360"/>
      </w:pPr>
    </w:lvl>
    <w:lvl w:ilvl="2" w:tplc="0416001B" w:tentative="1">
      <w:start w:val="1"/>
      <w:numFmt w:val="lowerRoman"/>
      <w:lvlText w:val="%3."/>
      <w:lvlJc w:val="right"/>
      <w:pPr>
        <w:ind w:left="10305" w:hanging="180"/>
      </w:pPr>
    </w:lvl>
    <w:lvl w:ilvl="3" w:tplc="0416000F" w:tentative="1">
      <w:start w:val="1"/>
      <w:numFmt w:val="decimal"/>
      <w:lvlText w:val="%4."/>
      <w:lvlJc w:val="left"/>
      <w:pPr>
        <w:ind w:left="11025" w:hanging="360"/>
      </w:pPr>
    </w:lvl>
    <w:lvl w:ilvl="4" w:tplc="04160019" w:tentative="1">
      <w:start w:val="1"/>
      <w:numFmt w:val="lowerLetter"/>
      <w:lvlText w:val="%5."/>
      <w:lvlJc w:val="left"/>
      <w:pPr>
        <w:ind w:left="11745" w:hanging="360"/>
      </w:pPr>
    </w:lvl>
    <w:lvl w:ilvl="5" w:tplc="0416001B" w:tentative="1">
      <w:start w:val="1"/>
      <w:numFmt w:val="lowerRoman"/>
      <w:lvlText w:val="%6."/>
      <w:lvlJc w:val="right"/>
      <w:pPr>
        <w:ind w:left="12465" w:hanging="180"/>
      </w:pPr>
    </w:lvl>
    <w:lvl w:ilvl="6" w:tplc="0416000F" w:tentative="1">
      <w:start w:val="1"/>
      <w:numFmt w:val="decimal"/>
      <w:lvlText w:val="%7."/>
      <w:lvlJc w:val="left"/>
      <w:pPr>
        <w:ind w:left="13185" w:hanging="360"/>
      </w:pPr>
    </w:lvl>
    <w:lvl w:ilvl="7" w:tplc="04160019" w:tentative="1">
      <w:start w:val="1"/>
      <w:numFmt w:val="lowerLetter"/>
      <w:lvlText w:val="%8."/>
      <w:lvlJc w:val="left"/>
      <w:pPr>
        <w:ind w:left="13905" w:hanging="360"/>
      </w:pPr>
    </w:lvl>
    <w:lvl w:ilvl="8" w:tplc="0416001B" w:tentative="1">
      <w:start w:val="1"/>
      <w:numFmt w:val="lowerRoman"/>
      <w:lvlText w:val="%9."/>
      <w:lvlJc w:val="right"/>
      <w:pPr>
        <w:ind w:left="14625" w:hanging="180"/>
      </w:pPr>
    </w:lvl>
  </w:abstractNum>
  <w:abstractNum w:abstractNumId="14" w15:restartNumberingAfterBreak="0">
    <w:nsid w:val="4E4A43B6"/>
    <w:multiLevelType w:val="hybridMultilevel"/>
    <w:tmpl w:val="C0A611D8"/>
    <w:lvl w:ilvl="0" w:tplc="0E981D5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8122E"/>
    <w:multiLevelType w:val="hybridMultilevel"/>
    <w:tmpl w:val="46B0361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06F6E"/>
    <w:multiLevelType w:val="hybridMultilevel"/>
    <w:tmpl w:val="5BF656E4"/>
    <w:lvl w:ilvl="0" w:tplc="EA7E95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05D59"/>
    <w:multiLevelType w:val="hybridMultilevel"/>
    <w:tmpl w:val="B594871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F391A"/>
    <w:multiLevelType w:val="hybridMultilevel"/>
    <w:tmpl w:val="0E60BE06"/>
    <w:lvl w:ilvl="0" w:tplc="0416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C6BB2"/>
    <w:multiLevelType w:val="hybridMultilevel"/>
    <w:tmpl w:val="EF4E305E"/>
    <w:lvl w:ilvl="0" w:tplc="D6B09C46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057361">
    <w:abstractNumId w:val="17"/>
  </w:num>
  <w:num w:numId="2" w16cid:durableId="68964777">
    <w:abstractNumId w:val="11"/>
  </w:num>
  <w:num w:numId="3" w16cid:durableId="990600309">
    <w:abstractNumId w:val="13"/>
  </w:num>
  <w:num w:numId="4" w16cid:durableId="1713921659">
    <w:abstractNumId w:val="18"/>
  </w:num>
  <w:num w:numId="5" w16cid:durableId="1365717286">
    <w:abstractNumId w:val="8"/>
  </w:num>
  <w:num w:numId="6" w16cid:durableId="826750178">
    <w:abstractNumId w:val="15"/>
  </w:num>
  <w:num w:numId="7" w16cid:durableId="681904458">
    <w:abstractNumId w:val="12"/>
  </w:num>
  <w:num w:numId="8" w16cid:durableId="921330936">
    <w:abstractNumId w:val="10"/>
  </w:num>
  <w:num w:numId="9" w16cid:durableId="408962646">
    <w:abstractNumId w:val="14"/>
  </w:num>
  <w:num w:numId="10" w16cid:durableId="1345084668">
    <w:abstractNumId w:val="19"/>
  </w:num>
  <w:num w:numId="11" w16cid:durableId="1202354917">
    <w:abstractNumId w:val="16"/>
  </w:num>
  <w:num w:numId="12" w16cid:durableId="1102725143">
    <w:abstractNumId w:val="5"/>
  </w:num>
  <w:num w:numId="13" w16cid:durableId="1276400243">
    <w:abstractNumId w:val="7"/>
  </w:num>
  <w:num w:numId="14" w16cid:durableId="156773822">
    <w:abstractNumId w:val="9"/>
  </w:num>
  <w:num w:numId="15" w16cid:durableId="28989644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DE"/>
    <w:rsid w:val="00001289"/>
    <w:rsid w:val="00001D1E"/>
    <w:rsid w:val="00011193"/>
    <w:rsid w:val="0001172A"/>
    <w:rsid w:val="000156F4"/>
    <w:rsid w:val="00017045"/>
    <w:rsid w:val="00017346"/>
    <w:rsid w:val="00017C67"/>
    <w:rsid w:val="0002086C"/>
    <w:rsid w:val="0002349E"/>
    <w:rsid w:val="0002635A"/>
    <w:rsid w:val="000267D2"/>
    <w:rsid w:val="00026B77"/>
    <w:rsid w:val="00026DFF"/>
    <w:rsid w:val="0002724F"/>
    <w:rsid w:val="00027905"/>
    <w:rsid w:val="00031640"/>
    <w:rsid w:val="00032653"/>
    <w:rsid w:val="00032CA1"/>
    <w:rsid w:val="00032D3A"/>
    <w:rsid w:val="00034CB5"/>
    <w:rsid w:val="00035656"/>
    <w:rsid w:val="00036C29"/>
    <w:rsid w:val="00037410"/>
    <w:rsid w:val="000404B8"/>
    <w:rsid w:val="00040853"/>
    <w:rsid w:val="0004135D"/>
    <w:rsid w:val="000429A4"/>
    <w:rsid w:val="00042FB7"/>
    <w:rsid w:val="000441CE"/>
    <w:rsid w:val="000450AF"/>
    <w:rsid w:val="00045A13"/>
    <w:rsid w:val="00045F0D"/>
    <w:rsid w:val="00046D77"/>
    <w:rsid w:val="000515FC"/>
    <w:rsid w:val="00051829"/>
    <w:rsid w:val="00052765"/>
    <w:rsid w:val="00052ABF"/>
    <w:rsid w:val="00056706"/>
    <w:rsid w:val="0005705D"/>
    <w:rsid w:val="0005736F"/>
    <w:rsid w:val="00060787"/>
    <w:rsid w:val="00060B29"/>
    <w:rsid w:val="00061422"/>
    <w:rsid w:val="00064D11"/>
    <w:rsid w:val="00065229"/>
    <w:rsid w:val="0006785B"/>
    <w:rsid w:val="00071F1E"/>
    <w:rsid w:val="000767BF"/>
    <w:rsid w:val="000768A2"/>
    <w:rsid w:val="00081808"/>
    <w:rsid w:val="00082971"/>
    <w:rsid w:val="00082BDF"/>
    <w:rsid w:val="00083FE8"/>
    <w:rsid w:val="00084E42"/>
    <w:rsid w:val="00085F5B"/>
    <w:rsid w:val="0008617F"/>
    <w:rsid w:val="00086D05"/>
    <w:rsid w:val="00086FDE"/>
    <w:rsid w:val="000923F5"/>
    <w:rsid w:val="00094074"/>
    <w:rsid w:val="0009557D"/>
    <w:rsid w:val="00095AEB"/>
    <w:rsid w:val="000974CE"/>
    <w:rsid w:val="00097ADE"/>
    <w:rsid w:val="000A19D9"/>
    <w:rsid w:val="000A39DD"/>
    <w:rsid w:val="000A505C"/>
    <w:rsid w:val="000A50AA"/>
    <w:rsid w:val="000A5875"/>
    <w:rsid w:val="000A611B"/>
    <w:rsid w:val="000B2518"/>
    <w:rsid w:val="000B4D75"/>
    <w:rsid w:val="000B544A"/>
    <w:rsid w:val="000B5F7C"/>
    <w:rsid w:val="000C4B57"/>
    <w:rsid w:val="000C67AE"/>
    <w:rsid w:val="000C77B8"/>
    <w:rsid w:val="000D005E"/>
    <w:rsid w:val="000D0154"/>
    <w:rsid w:val="000D1CEA"/>
    <w:rsid w:val="000D502E"/>
    <w:rsid w:val="000D55B8"/>
    <w:rsid w:val="000E0D3F"/>
    <w:rsid w:val="000E2D5C"/>
    <w:rsid w:val="000E4137"/>
    <w:rsid w:val="000E5213"/>
    <w:rsid w:val="000E598E"/>
    <w:rsid w:val="000F1B1E"/>
    <w:rsid w:val="000F2DED"/>
    <w:rsid w:val="000F39DB"/>
    <w:rsid w:val="000F542C"/>
    <w:rsid w:val="000F612D"/>
    <w:rsid w:val="000F7184"/>
    <w:rsid w:val="00100B3B"/>
    <w:rsid w:val="00100DA3"/>
    <w:rsid w:val="00101532"/>
    <w:rsid w:val="00101D69"/>
    <w:rsid w:val="00101E93"/>
    <w:rsid w:val="00104D70"/>
    <w:rsid w:val="0010599E"/>
    <w:rsid w:val="0010638C"/>
    <w:rsid w:val="001070DF"/>
    <w:rsid w:val="00110678"/>
    <w:rsid w:val="00111FDC"/>
    <w:rsid w:val="00112572"/>
    <w:rsid w:val="00112CA9"/>
    <w:rsid w:val="00113C65"/>
    <w:rsid w:val="00116874"/>
    <w:rsid w:val="00116DF4"/>
    <w:rsid w:val="001207F7"/>
    <w:rsid w:val="00120BD3"/>
    <w:rsid w:val="001218FB"/>
    <w:rsid w:val="00123F60"/>
    <w:rsid w:val="00126609"/>
    <w:rsid w:val="00126F93"/>
    <w:rsid w:val="00126FDE"/>
    <w:rsid w:val="001275A1"/>
    <w:rsid w:val="0013206E"/>
    <w:rsid w:val="00132BD9"/>
    <w:rsid w:val="0013468C"/>
    <w:rsid w:val="00134AB5"/>
    <w:rsid w:val="001353CE"/>
    <w:rsid w:val="0013765B"/>
    <w:rsid w:val="00141596"/>
    <w:rsid w:val="00142006"/>
    <w:rsid w:val="0014285B"/>
    <w:rsid w:val="00144338"/>
    <w:rsid w:val="00145E26"/>
    <w:rsid w:val="00147DD0"/>
    <w:rsid w:val="00151540"/>
    <w:rsid w:val="00152557"/>
    <w:rsid w:val="001536ED"/>
    <w:rsid w:val="00154894"/>
    <w:rsid w:val="00154B28"/>
    <w:rsid w:val="001562DB"/>
    <w:rsid w:val="001623D4"/>
    <w:rsid w:val="00162DAC"/>
    <w:rsid w:val="00164626"/>
    <w:rsid w:val="001647CE"/>
    <w:rsid w:val="001738E2"/>
    <w:rsid w:val="001759A7"/>
    <w:rsid w:val="00180AD3"/>
    <w:rsid w:val="0018639E"/>
    <w:rsid w:val="0018663F"/>
    <w:rsid w:val="00186BD3"/>
    <w:rsid w:val="00190FC6"/>
    <w:rsid w:val="00191CE0"/>
    <w:rsid w:val="00192080"/>
    <w:rsid w:val="0019396F"/>
    <w:rsid w:val="001942A6"/>
    <w:rsid w:val="001978F8"/>
    <w:rsid w:val="00197ECD"/>
    <w:rsid w:val="001A16C0"/>
    <w:rsid w:val="001A17F9"/>
    <w:rsid w:val="001A1B5F"/>
    <w:rsid w:val="001A4D27"/>
    <w:rsid w:val="001A4F20"/>
    <w:rsid w:val="001A5E05"/>
    <w:rsid w:val="001A6011"/>
    <w:rsid w:val="001A7C1E"/>
    <w:rsid w:val="001B08F9"/>
    <w:rsid w:val="001B0A75"/>
    <w:rsid w:val="001B3AF2"/>
    <w:rsid w:val="001B5328"/>
    <w:rsid w:val="001B5570"/>
    <w:rsid w:val="001B7241"/>
    <w:rsid w:val="001B7DBE"/>
    <w:rsid w:val="001C0012"/>
    <w:rsid w:val="001C510B"/>
    <w:rsid w:val="001C773B"/>
    <w:rsid w:val="001D0C11"/>
    <w:rsid w:val="001D2659"/>
    <w:rsid w:val="001D2FAE"/>
    <w:rsid w:val="001D3E74"/>
    <w:rsid w:val="001D428E"/>
    <w:rsid w:val="001D5E68"/>
    <w:rsid w:val="001D69C0"/>
    <w:rsid w:val="001D7C93"/>
    <w:rsid w:val="001E1B06"/>
    <w:rsid w:val="001E22B4"/>
    <w:rsid w:val="001E240D"/>
    <w:rsid w:val="001E2D6A"/>
    <w:rsid w:val="001E33AE"/>
    <w:rsid w:val="001E40F8"/>
    <w:rsid w:val="001E7125"/>
    <w:rsid w:val="001F37D6"/>
    <w:rsid w:val="001F40CC"/>
    <w:rsid w:val="001F5A3F"/>
    <w:rsid w:val="001F5E5B"/>
    <w:rsid w:val="0020212B"/>
    <w:rsid w:val="002025C5"/>
    <w:rsid w:val="00202966"/>
    <w:rsid w:val="00202974"/>
    <w:rsid w:val="00202C41"/>
    <w:rsid w:val="00203552"/>
    <w:rsid w:val="00204341"/>
    <w:rsid w:val="00205E18"/>
    <w:rsid w:val="0020682C"/>
    <w:rsid w:val="002074B2"/>
    <w:rsid w:val="00220FF8"/>
    <w:rsid w:val="00222652"/>
    <w:rsid w:val="00224905"/>
    <w:rsid w:val="00227B57"/>
    <w:rsid w:val="0023219B"/>
    <w:rsid w:val="0023487C"/>
    <w:rsid w:val="002348BD"/>
    <w:rsid w:val="00234D2D"/>
    <w:rsid w:val="002354D3"/>
    <w:rsid w:val="00236DB3"/>
    <w:rsid w:val="002371E7"/>
    <w:rsid w:val="00237372"/>
    <w:rsid w:val="00240458"/>
    <w:rsid w:val="0024254D"/>
    <w:rsid w:val="0024763E"/>
    <w:rsid w:val="00250183"/>
    <w:rsid w:val="002518D5"/>
    <w:rsid w:val="002522A5"/>
    <w:rsid w:val="002524A2"/>
    <w:rsid w:val="002535B2"/>
    <w:rsid w:val="00253790"/>
    <w:rsid w:val="0025411A"/>
    <w:rsid w:val="002547D2"/>
    <w:rsid w:val="002547E8"/>
    <w:rsid w:val="002554FE"/>
    <w:rsid w:val="002561D0"/>
    <w:rsid w:val="002577AF"/>
    <w:rsid w:val="00257807"/>
    <w:rsid w:val="00260543"/>
    <w:rsid w:val="00260D0D"/>
    <w:rsid w:val="00261424"/>
    <w:rsid w:val="00261568"/>
    <w:rsid w:val="00262492"/>
    <w:rsid w:val="00263095"/>
    <w:rsid w:val="00263A26"/>
    <w:rsid w:val="002647A9"/>
    <w:rsid w:val="002670FE"/>
    <w:rsid w:val="0027083A"/>
    <w:rsid w:val="00270A8E"/>
    <w:rsid w:val="0027410D"/>
    <w:rsid w:val="00274F63"/>
    <w:rsid w:val="00275C15"/>
    <w:rsid w:val="002773D8"/>
    <w:rsid w:val="00277835"/>
    <w:rsid w:val="00277F9B"/>
    <w:rsid w:val="002805CE"/>
    <w:rsid w:val="002815B4"/>
    <w:rsid w:val="00281BAF"/>
    <w:rsid w:val="002825D5"/>
    <w:rsid w:val="002835CE"/>
    <w:rsid w:val="002862B2"/>
    <w:rsid w:val="002925D7"/>
    <w:rsid w:val="00292692"/>
    <w:rsid w:val="00292FD4"/>
    <w:rsid w:val="002A1BA1"/>
    <w:rsid w:val="002A1DAC"/>
    <w:rsid w:val="002A5189"/>
    <w:rsid w:val="002A5286"/>
    <w:rsid w:val="002A6107"/>
    <w:rsid w:val="002B2BCA"/>
    <w:rsid w:val="002B54AC"/>
    <w:rsid w:val="002B6998"/>
    <w:rsid w:val="002B7C18"/>
    <w:rsid w:val="002C1338"/>
    <w:rsid w:val="002C2B43"/>
    <w:rsid w:val="002C3745"/>
    <w:rsid w:val="002C5406"/>
    <w:rsid w:val="002C7A2E"/>
    <w:rsid w:val="002D0B56"/>
    <w:rsid w:val="002D4F35"/>
    <w:rsid w:val="002D58E8"/>
    <w:rsid w:val="002E2033"/>
    <w:rsid w:val="002E3559"/>
    <w:rsid w:val="002E4F05"/>
    <w:rsid w:val="002E6C07"/>
    <w:rsid w:val="002E72B8"/>
    <w:rsid w:val="002F134A"/>
    <w:rsid w:val="002F1358"/>
    <w:rsid w:val="002F1555"/>
    <w:rsid w:val="002F1EF3"/>
    <w:rsid w:val="002F2453"/>
    <w:rsid w:val="002F36B6"/>
    <w:rsid w:val="002F38DC"/>
    <w:rsid w:val="002F3EB2"/>
    <w:rsid w:val="002F44DF"/>
    <w:rsid w:val="002F46DA"/>
    <w:rsid w:val="002F53F5"/>
    <w:rsid w:val="002F7074"/>
    <w:rsid w:val="0030006C"/>
    <w:rsid w:val="0030157A"/>
    <w:rsid w:val="00303C0F"/>
    <w:rsid w:val="00310313"/>
    <w:rsid w:val="003129C2"/>
    <w:rsid w:val="00315307"/>
    <w:rsid w:val="00320628"/>
    <w:rsid w:val="00320F06"/>
    <w:rsid w:val="00322476"/>
    <w:rsid w:val="00323744"/>
    <w:rsid w:val="00324989"/>
    <w:rsid w:val="0032556D"/>
    <w:rsid w:val="00326844"/>
    <w:rsid w:val="00326ADD"/>
    <w:rsid w:val="00327436"/>
    <w:rsid w:val="00327C1D"/>
    <w:rsid w:val="00330727"/>
    <w:rsid w:val="00332CB9"/>
    <w:rsid w:val="00334479"/>
    <w:rsid w:val="003345F9"/>
    <w:rsid w:val="003349FB"/>
    <w:rsid w:val="00334F57"/>
    <w:rsid w:val="003370F4"/>
    <w:rsid w:val="003376E4"/>
    <w:rsid w:val="00337736"/>
    <w:rsid w:val="00337809"/>
    <w:rsid w:val="00340482"/>
    <w:rsid w:val="003418FC"/>
    <w:rsid w:val="00343275"/>
    <w:rsid w:val="00344144"/>
    <w:rsid w:val="00347B68"/>
    <w:rsid w:val="0035099A"/>
    <w:rsid w:val="003543B8"/>
    <w:rsid w:val="00354EEF"/>
    <w:rsid w:val="0035570E"/>
    <w:rsid w:val="00355A00"/>
    <w:rsid w:val="00356219"/>
    <w:rsid w:val="00363371"/>
    <w:rsid w:val="00363967"/>
    <w:rsid w:val="00366626"/>
    <w:rsid w:val="0037038B"/>
    <w:rsid w:val="00373BAA"/>
    <w:rsid w:val="003754FF"/>
    <w:rsid w:val="00376A66"/>
    <w:rsid w:val="003776B4"/>
    <w:rsid w:val="00380BEF"/>
    <w:rsid w:val="00380E9C"/>
    <w:rsid w:val="003831A5"/>
    <w:rsid w:val="00385124"/>
    <w:rsid w:val="00385E50"/>
    <w:rsid w:val="0038610E"/>
    <w:rsid w:val="00387BBF"/>
    <w:rsid w:val="00390BBA"/>
    <w:rsid w:val="003937F0"/>
    <w:rsid w:val="003969F9"/>
    <w:rsid w:val="003A0A1C"/>
    <w:rsid w:val="003A2C40"/>
    <w:rsid w:val="003A6677"/>
    <w:rsid w:val="003A6B1C"/>
    <w:rsid w:val="003A6CBD"/>
    <w:rsid w:val="003A7B49"/>
    <w:rsid w:val="003B02E1"/>
    <w:rsid w:val="003B0E0A"/>
    <w:rsid w:val="003B258D"/>
    <w:rsid w:val="003B2762"/>
    <w:rsid w:val="003B386B"/>
    <w:rsid w:val="003B4102"/>
    <w:rsid w:val="003B7548"/>
    <w:rsid w:val="003C045A"/>
    <w:rsid w:val="003C0D9C"/>
    <w:rsid w:val="003C1B10"/>
    <w:rsid w:val="003C25A2"/>
    <w:rsid w:val="003C3AA2"/>
    <w:rsid w:val="003C3EAB"/>
    <w:rsid w:val="003C688B"/>
    <w:rsid w:val="003C7089"/>
    <w:rsid w:val="003D10CF"/>
    <w:rsid w:val="003D1306"/>
    <w:rsid w:val="003D7088"/>
    <w:rsid w:val="003D7792"/>
    <w:rsid w:val="003E07A5"/>
    <w:rsid w:val="003E1602"/>
    <w:rsid w:val="003E2772"/>
    <w:rsid w:val="003E3E4D"/>
    <w:rsid w:val="003E47E6"/>
    <w:rsid w:val="003E7613"/>
    <w:rsid w:val="003E7D2E"/>
    <w:rsid w:val="003F3125"/>
    <w:rsid w:val="003F3B96"/>
    <w:rsid w:val="003F6AB2"/>
    <w:rsid w:val="003F6F08"/>
    <w:rsid w:val="00401F3A"/>
    <w:rsid w:val="0040231C"/>
    <w:rsid w:val="00402E5C"/>
    <w:rsid w:val="00405373"/>
    <w:rsid w:val="004075CA"/>
    <w:rsid w:val="00413C45"/>
    <w:rsid w:val="00417567"/>
    <w:rsid w:val="00421FD5"/>
    <w:rsid w:val="00422415"/>
    <w:rsid w:val="00423A33"/>
    <w:rsid w:val="00423D60"/>
    <w:rsid w:val="0042415D"/>
    <w:rsid w:val="00425032"/>
    <w:rsid w:val="0042611E"/>
    <w:rsid w:val="004306DD"/>
    <w:rsid w:val="0043184E"/>
    <w:rsid w:val="00431EE2"/>
    <w:rsid w:val="0043299C"/>
    <w:rsid w:val="00433C62"/>
    <w:rsid w:val="00434A2C"/>
    <w:rsid w:val="00435C03"/>
    <w:rsid w:val="00437692"/>
    <w:rsid w:val="00437DCC"/>
    <w:rsid w:val="00442E61"/>
    <w:rsid w:val="00450255"/>
    <w:rsid w:val="004552F3"/>
    <w:rsid w:val="00460A4E"/>
    <w:rsid w:val="00460B4C"/>
    <w:rsid w:val="0046236C"/>
    <w:rsid w:val="00464FB4"/>
    <w:rsid w:val="00466F26"/>
    <w:rsid w:val="00471445"/>
    <w:rsid w:val="00471AD1"/>
    <w:rsid w:val="00472D6D"/>
    <w:rsid w:val="00473475"/>
    <w:rsid w:val="00474ACF"/>
    <w:rsid w:val="00485B17"/>
    <w:rsid w:val="00486815"/>
    <w:rsid w:val="00490CD2"/>
    <w:rsid w:val="00491A82"/>
    <w:rsid w:val="004950D9"/>
    <w:rsid w:val="004A46D5"/>
    <w:rsid w:val="004B0635"/>
    <w:rsid w:val="004B0643"/>
    <w:rsid w:val="004B1264"/>
    <w:rsid w:val="004B2225"/>
    <w:rsid w:val="004B2283"/>
    <w:rsid w:val="004B2B42"/>
    <w:rsid w:val="004B3C8F"/>
    <w:rsid w:val="004B4B59"/>
    <w:rsid w:val="004B541C"/>
    <w:rsid w:val="004B5A10"/>
    <w:rsid w:val="004B7B32"/>
    <w:rsid w:val="004C0E26"/>
    <w:rsid w:val="004C0E2C"/>
    <w:rsid w:val="004C188D"/>
    <w:rsid w:val="004D1AD4"/>
    <w:rsid w:val="004D361E"/>
    <w:rsid w:val="004D5BE5"/>
    <w:rsid w:val="004D60DD"/>
    <w:rsid w:val="004D6506"/>
    <w:rsid w:val="004D76FB"/>
    <w:rsid w:val="004E02F3"/>
    <w:rsid w:val="004E1A3D"/>
    <w:rsid w:val="004E3679"/>
    <w:rsid w:val="004E5A99"/>
    <w:rsid w:val="004E5D2C"/>
    <w:rsid w:val="004E6F7F"/>
    <w:rsid w:val="004E6F8E"/>
    <w:rsid w:val="004E79A3"/>
    <w:rsid w:val="004F0E90"/>
    <w:rsid w:val="004F1629"/>
    <w:rsid w:val="004F36C9"/>
    <w:rsid w:val="004F4ACB"/>
    <w:rsid w:val="004F5D9A"/>
    <w:rsid w:val="004F6762"/>
    <w:rsid w:val="00500DE9"/>
    <w:rsid w:val="00502151"/>
    <w:rsid w:val="00507A61"/>
    <w:rsid w:val="0051063C"/>
    <w:rsid w:val="005151D1"/>
    <w:rsid w:val="005227E8"/>
    <w:rsid w:val="00523325"/>
    <w:rsid w:val="005235D1"/>
    <w:rsid w:val="00527654"/>
    <w:rsid w:val="005305AA"/>
    <w:rsid w:val="0053165B"/>
    <w:rsid w:val="005318CF"/>
    <w:rsid w:val="005335BA"/>
    <w:rsid w:val="005364C2"/>
    <w:rsid w:val="00540618"/>
    <w:rsid w:val="005425B5"/>
    <w:rsid w:val="00543123"/>
    <w:rsid w:val="00543E69"/>
    <w:rsid w:val="00544DCE"/>
    <w:rsid w:val="00545372"/>
    <w:rsid w:val="005466D7"/>
    <w:rsid w:val="00547DEA"/>
    <w:rsid w:val="005511FA"/>
    <w:rsid w:val="00551634"/>
    <w:rsid w:val="00552A53"/>
    <w:rsid w:val="00553BA5"/>
    <w:rsid w:val="00555C24"/>
    <w:rsid w:val="005563A8"/>
    <w:rsid w:val="00560FE2"/>
    <w:rsid w:val="00561D0C"/>
    <w:rsid w:val="00561D35"/>
    <w:rsid w:val="00562B5C"/>
    <w:rsid w:val="00564B29"/>
    <w:rsid w:val="005659EE"/>
    <w:rsid w:val="005717DD"/>
    <w:rsid w:val="0057187D"/>
    <w:rsid w:val="00572F8C"/>
    <w:rsid w:val="00576CB9"/>
    <w:rsid w:val="0057780C"/>
    <w:rsid w:val="00580FEE"/>
    <w:rsid w:val="0058103D"/>
    <w:rsid w:val="00581124"/>
    <w:rsid w:val="00581C7E"/>
    <w:rsid w:val="00585E98"/>
    <w:rsid w:val="0058649C"/>
    <w:rsid w:val="005963D4"/>
    <w:rsid w:val="00597DE1"/>
    <w:rsid w:val="005A197C"/>
    <w:rsid w:val="005A1A8A"/>
    <w:rsid w:val="005A2A5D"/>
    <w:rsid w:val="005A57BD"/>
    <w:rsid w:val="005A63F1"/>
    <w:rsid w:val="005A750C"/>
    <w:rsid w:val="005B0B72"/>
    <w:rsid w:val="005B0D1A"/>
    <w:rsid w:val="005B36EF"/>
    <w:rsid w:val="005B3872"/>
    <w:rsid w:val="005B611B"/>
    <w:rsid w:val="005B627B"/>
    <w:rsid w:val="005C4D1A"/>
    <w:rsid w:val="005C5668"/>
    <w:rsid w:val="005D09C8"/>
    <w:rsid w:val="005D0D35"/>
    <w:rsid w:val="005D0FD3"/>
    <w:rsid w:val="005D10A1"/>
    <w:rsid w:val="005D2FEC"/>
    <w:rsid w:val="005D4CFC"/>
    <w:rsid w:val="005D5505"/>
    <w:rsid w:val="005E10D8"/>
    <w:rsid w:val="005E1F86"/>
    <w:rsid w:val="005E38E8"/>
    <w:rsid w:val="005E3BE0"/>
    <w:rsid w:val="005E4D7C"/>
    <w:rsid w:val="005E65AD"/>
    <w:rsid w:val="005E69CB"/>
    <w:rsid w:val="005F1B7C"/>
    <w:rsid w:val="005F3934"/>
    <w:rsid w:val="005F4CFF"/>
    <w:rsid w:val="005F5527"/>
    <w:rsid w:val="005F6CF6"/>
    <w:rsid w:val="005F768D"/>
    <w:rsid w:val="00600182"/>
    <w:rsid w:val="006014B8"/>
    <w:rsid w:val="00604DEC"/>
    <w:rsid w:val="006108A2"/>
    <w:rsid w:val="006118F2"/>
    <w:rsid w:val="006142C2"/>
    <w:rsid w:val="00614C9A"/>
    <w:rsid w:val="00617C8D"/>
    <w:rsid w:val="00620ABC"/>
    <w:rsid w:val="006215F2"/>
    <w:rsid w:val="00623DBA"/>
    <w:rsid w:val="00626841"/>
    <w:rsid w:val="00626EFE"/>
    <w:rsid w:val="006272B8"/>
    <w:rsid w:val="00631BBA"/>
    <w:rsid w:val="00632458"/>
    <w:rsid w:val="0063342C"/>
    <w:rsid w:val="00634BB2"/>
    <w:rsid w:val="00636438"/>
    <w:rsid w:val="006375DC"/>
    <w:rsid w:val="00641CCA"/>
    <w:rsid w:val="00641CD5"/>
    <w:rsid w:val="0064238A"/>
    <w:rsid w:val="00645C09"/>
    <w:rsid w:val="00652243"/>
    <w:rsid w:val="006529FA"/>
    <w:rsid w:val="00652CF0"/>
    <w:rsid w:val="0065350F"/>
    <w:rsid w:val="00653EDB"/>
    <w:rsid w:val="00655E45"/>
    <w:rsid w:val="006565EB"/>
    <w:rsid w:val="00660B15"/>
    <w:rsid w:val="00666229"/>
    <w:rsid w:val="006662DE"/>
    <w:rsid w:val="00666C2D"/>
    <w:rsid w:val="00666FD4"/>
    <w:rsid w:val="00670206"/>
    <w:rsid w:val="00670C02"/>
    <w:rsid w:val="006712EE"/>
    <w:rsid w:val="006715A3"/>
    <w:rsid w:val="00673407"/>
    <w:rsid w:val="0067477A"/>
    <w:rsid w:val="0067533D"/>
    <w:rsid w:val="006768DB"/>
    <w:rsid w:val="00680F02"/>
    <w:rsid w:val="0068153C"/>
    <w:rsid w:val="00681ECB"/>
    <w:rsid w:val="006820D4"/>
    <w:rsid w:val="00682973"/>
    <w:rsid w:val="0068421E"/>
    <w:rsid w:val="00686ADF"/>
    <w:rsid w:val="00686AFB"/>
    <w:rsid w:val="00686C9A"/>
    <w:rsid w:val="00686D9A"/>
    <w:rsid w:val="0069048A"/>
    <w:rsid w:val="00691095"/>
    <w:rsid w:val="006928D8"/>
    <w:rsid w:val="00693654"/>
    <w:rsid w:val="006964F5"/>
    <w:rsid w:val="00696A7D"/>
    <w:rsid w:val="00696D5E"/>
    <w:rsid w:val="00697638"/>
    <w:rsid w:val="00697D2E"/>
    <w:rsid w:val="006A061A"/>
    <w:rsid w:val="006A0750"/>
    <w:rsid w:val="006A12F6"/>
    <w:rsid w:val="006A143B"/>
    <w:rsid w:val="006A3047"/>
    <w:rsid w:val="006A3693"/>
    <w:rsid w:val="006A4E3F"/>
    <w:rsid w:val="006B05C3"/>
    <w:rsid w:val="006B09D9"/>
    <w:rsid w:val="006B0C8B"/>
    <w:rsid w:val="006B0C97"/>
    <w:rsid w:val="006B4AFB"/>
    <w:rsid w:val="006B7005"/>
    <w:rsid w:val="006B77DB"/>
    <w:rsid w:val="006C0B7C"/>
    <w:rsid w:val="006C16F8"/>
    <w:rsid w:val="006C3F14"/>
    <w:rsid w:val="006C4239"/>
    <w:rsid w:val="006C42FA"/>
    <w:rsid w:val="006C441A"/>
    <w:rsid w:val="006C59D1"/>
    <w:rsid w:val="006C644E"/>
    <w:rsid w:val="006C7EA5"/>
    <w:rsid w:val="006D0D49"/>
    <w:rsid w:val="006D2154"/>
    <w:rsid w:val="006D283F"/>
    <w:rsid w:val="006D34FB"/>
    <w:rsid w:val="006E2AFF"/>
    <w:rsid w:val="006E48FE"/>
    <w:rsid w:val="006E4DD6"/>
    <w:rsid w:val="006E4E6F"/>
    <w:rsid w:val="006E50C7"/>
    <w:rsid w:val="006E5937"/>
    <w:rsid w:val="006E5B68"/>
    <w:rsid w:val="006E657A"/>
    <w:rsid w:val="006E740A"/>
    <w:rsid w:val="006F0274"/>
    <w:rsid w:val="006F51E0"/>
    <w:rsid w:val="006F5684"/>
    <w:rsid w:val="006F5729"/>
    <w:rsid w:val="006F6771"/>
    <w:rsid w:val="006F7559"/>
    <w:rsid w:val="00700133"/>
    <w:rsid w:val="007005CC"/>
    <w:rsid w:val="00706659"/>
    <w:rsid w:val="0070728F"/>
    <w:rsid w:val="00707638"/>
    <w:rsid w:val="00710E69"/>
    <w:rsid w:val="0071136C"/>
    <w:rsid w:val="0071477A"/>
    <w:rsid w:val="00715E00"/>
    <w:rsid w:val="00716FFF"/>
    <w:rsid w:val="00717B36"/>
    <w:rsid w:val="00720F70"/>
    <w:rsid w:val="007215DE"/>
    <w:rsid w:val="0072233F"/>
    <w:rsid w:val="00722686"/>
    <w:rsid w:val="00725B81"/>
    <w:rsid w:val="00733242"/>
    <w:rsid w:val="00734192"/>
    <w:rsid w:val="007356C7"/>
    <w:rsid w:val="00740B80"/>
    <w:rsid w:val="007435F1"/>
    <w:rsid w:val="0074564E"/>
    <w:rsid w:val="00745DA6"/>
    <w:rsid w:val="0074684E"/>
    <w:rsid w:val="007501ED"/>
    <w:rsid w:val="007519A4"/>
    <w:rsid w:val="00752BB9"/>
    <w:rsid w:val="00752F0E"/>
    <w:rsid w:val="00753347"/>
    <w:rsid w:val="0075358F"/>
    <w:rsid w:val="007539EC"/>
    <w:rsid w:val="00754F43"/>
    <w:rsid w:val="00755A10"/>
    <w:rsid w:val="00756EC3"/>
    <w:rsid w:val="007571EE"/>
    <w:rsid w:val="0076026D"/>
    <w:rsid w:val="00764C6C"/>
    <w:rsid w:val="00765AD0"/>
    <w:rsid w:val="007676DC"/>
    <w:rsid w:val="00767954"/>
    <w:rsid w:val="007724D0"/>
    <w:rsid w:val="00772AC1"/>
    <w:rsid w:val="00773F6D"/>
    <w:rsid w:val="00774A68"/>
    <w:rsid w:val="00775D40"/>
    <w:rsid w:val="007774F5"/>
    <w:rsid w:val="00780075"/>
    <w:rsid w:val="00780355"/>
    <w:rsid w:val="00780E6B"/>
    <w:rsid w:val="0078231F"/>
    <w:rsid w:val="00783989"/>
    <w:rsid w:val="00785010"/>
    <w:rsid w:val="007850BF"/>
    <w:rsid w:val="00785DE3"/>
    <w:rsid w:val="007872A5"/>
    <w:rsid w:val="00792F12"/>
    <w:rsid w:val="00794CC9"/>
    <w:rsid w:val="00796F5C"/>
    <w:rsid w:val="007A0307"/>
    <w:rsid w:val="007A1C70"/>
    <w:rsid w:val="007A249B"/>
    <w:rsid w:val="007A2634"/>
    <w:rsid w:val="007A300D"/>
    <w:rsid w:val="007A4174"/>
    <w:rsid w:val="007A4C47"/>
    <w:rsid w:val="007B3292"/>
    <w:rsid w:val="007B3ADC"/>
    <w:rsid w:val="007B48E0"/>
    <w:rsid w:val="007B4BCA"/>
    <w:rsid w:val="007B7267"/>
    <w:rsid w:val="007C1315"/>
    <w:rsid w:val="007C5105"/>
    <w:rsid w:val="007C5D49"/>
    <w:rsid w:val="007C6DC3"/>
    <w:rsid w:val="007C7EEF"/>
    <w:rsid w:val="007D2990"/>
    <w:rsid w:val="007D2C95"/>
    <w:rsid w:val="007D404F"/>
    <w:rsid w:val="007D5DFE"/>
    <w:rsid w:val="007D60B8"/>
    <w:rsid w:val="007E31BB"/>
    <w:rsid w:val="007E52F9"/>
    <w:rsid w:val="007E69CD"/>
    <w:rsid w:val="007E72BF"/>
    <w:rsid w:val="007F0B60"/>
    <w:rsid w:val="007F1F97"/>
    <w:rsid w:val="007F5492"/>
    <w:rsid w:val="007F6628"/>
    <w:rsid w:val="007F739D"/>
    <w:rsid w:val="007F75CC"/>
    <w:rsid w:val="008000E7"/>
    <w:rsid w:val="008026A8"/>
    <w:rsid w:val="00810F6C"/>
    <w:rsid w:val="00812F4D"/>
    <w:rsid w:val="008179B7"/>
    <w:rsid w:val="00824447"/>
    <w:rsid w:val="00826E3D"/>
    <w:rsid w:val="008270BB"/>
    <w:rsid w:val="008271BA"/>
    <w:rsid w:val="00832E56"/>
    <w:rsid w:val="008332FC"/>
    <w:rsid w:val="00840421"/>
    <w:rsid w:val="00841705"/>
    <w:rsid w:val="00841ADE"/>
    <w:rsid w:val="00841D86"/>
    <w:rsid w:val="0084218D"/>
    <w:rsid w:val="00842514"/>
    <w:rsid w:val="00851111"/>
    <w:rsid w:val="00852A25"/>
    <w:rsid w:val="00852B7C"/>
    <w:rsid w:val="00853025"/>
    <w:rsid w:val="00853525"/>
    <w:rsid w:val="00854345"/>
    <w:rsid w:val="00861D85"/>
    <w:rsid w:val="0086289C"/>
    <w:rsid w:val="00864283"/>
    <w:rsid w:val="00864A16"/>
    <w:rsid w:val="00865845"/>
    <w:rsid w:val="00866CA4"/>
    <w:rsid w:val="00867B81"/>
    <w:rsid w:val="0087167D"/>
    <w:rsid w:val="00873AFA"/>
    <w:rsid w:val="008752BC"/>
    <w:rsid w:val="008753A9"/>
    <w:rsid w:val="00876D68"/>
    <w:rsid w:val="008774E1"/>
    <w:rsid w:val="00881B5C"/>
    <w:rsid w:val="008915CA"/>
    <w:rsid w:val="00892847"/>
    <w:rsid w:val="00893158"/>
    <w:rsid w:val="00896DBC"/>
    <w:rsid w:val="008971A6"/>
    <w:rsid w:val="008A0444"/>
    <w:rsid w:val="008A220D"/>
    <w:rsid w:val="008A338C"/>
    <w:rsid w:val="008A4022"/>
    <w:rsid w:val="008A423D"/>
    <w:rsid w:val="008A5090"/>
    <w:rsid w:val="008A68FE"/>
    <w:rsid w:val="008A6B1A"/>
    <w:rsid w:val="008B131E"/>
    <w:rsid w:val="008B4701"/>
    <w:rsid w:val="008B677A"/>
    <w:rsid w:val="008B6C59"/>
    <w:rsid w:val="008B727E"/>
    <w:rsid w:val="008C3E16"/>
    <w:rsid w:val="008C4EF0"/>
    <w:rsid w:val="008C6DE6"/>
    <w:rsid w:val="008C7139"/>
    <w:rsid w:val="008C71C1"/>
    <w:rsid w:val="008C7A3C"/>
    <w:rsid w:val="008C7C05"/>
    <w:rsid w:val="008D1582"/>
    <w:rsid w:val="008D1891"/>
    <w:rsid w:val="008D28FE"/>
    <w:rsid w:val="008D32DF"/>
    <w:rsid w:val="008D3EA5"/>
    <w:rsid w:val="008D493B"/>
    <w:rsid w:val="008D4CC6"/>
    <w:rsid w:val="008D5B76"/>
    <w:rsid w:val="008D5BA7"/>
    <w:rsid w:val="008D5FD3"/>
    <w:rsid w:val="008D6098"/>
    <w:rsid w:val="008D61A7"/>
    <w:rsid w:val="008D6783"/>
    <w:rsid w:val="008D77B7"/>
    <w:rsid w:val="008D77D7"/>
    <w:rsid w:val="008E0316"/>
    <w:rsid w:val="008E322F"/>
    <w:rsid w:val="008E3390"/>
    <w:rsid w:val="008E4933"/>
    <w:rsid w:val="008E549E"/>
    <w:rsid w:val="008E572F"/>
    <w:rsid w:val="008F0912"/>
    <w:rsid w:val="008F3411"/>
    <w:rsid w:val="008F41E2"/>
    <w:rsid w:val="008F436E"/>
    <w:rsid w:val="008F79D9"/>
    <w:rsid w:val="00900C56"/>
    <w:rsid w:val="00902AC2"/>
    <w:rsid w:val="00903FDD"/>
    <w:rsid w:val="00904F0E"/>
    <w:rsid w:val="0090792E"/>
    <w:rsid w:val="00911AD1"/>
    <w:rsid w:val="00913FC3"/>
    <w:rsid w:val="009148F9"/>
    <w:rsid w:val="00916B3D"/>
    <w:rsid w:val="0091701F"/>
    <w:rsid w:val="0091746E"/>
    <w:rsid w:val="00917F70"/>
    <w:rsid w:val="00917FAD"/>
    <w:rsid w:val="00920EE3"/>
    <w:rsid w:val="00921E3C"/>
    <w:rsid w:val="009244F5"/>
    <w:rsid w:val="0093005F"/>
    <w:rsid w:val="00930655"/>
    <w:rsid w:val="00930F0C"/>
    <w:rsid w:val="00932192"/>
    <w:rsid w:val="00932A6E"/>
    <w:rsid w:val="009335DA"/>
    <w:rsid w:val="009339EF"/>
    <w:rsid w:val="00934EC1"/>
    <w:rsid w:val="0093641E"/>
    <w:rsid w:val="00937BF7"/>
    <w:rsid w:val="0094285B"/>
    <w:rsid w:val="00942BCA"/>
    <w:rsid w:val="0094566B"/>
    <w:rsid w:val="00946681"/>
    <w:rsid w:val="009502A1"/>
    <w:rsid w:val="0095087A"/>
    <w:rsid w:val="009510BE"/>
    <w:rsid w:val="009522B5"/>
    <w:rsid w:val="00952EF3"/>
    <w:rsid w:val="009547DE"/>
    <w:rsid w:val="00955E9B"/>
    <w:rsid w:val="00956141"/>
    <w:rsid w:val="009561FB"/>
    <w:rsid w:val="00957D5E"/>
    <w:rsid w:val="0096198B"/>
    <w:rsid w:val="00962D52"/>
    <w:rsid w:val="00963F37"/>
    <w:rsid w:val="00964AF5"/>
    <w:rsid w:val="00971210"/>
    <w:rsid w:val="00971FDD"/>
    <w:rsid w:val="00972892"/>
    <w:rsid w:val="00980572"/>
    <w:rsid w:val="00980FAF"/>
    <w:rsid w:val="009811AD"/>
    <w:rsid w:val="0098382F"/>
    <w:rsid w:val="00983FE0"/>
    <w:rsid w:val="009841F8"/>
    <w:rsid w:val="009851FB"/>
    <w:rsid w:val="0098691C"/>
    <w:rsid w:val="00986E39"/>
    <w:rsid w:val="00987BAA"/>
    <w:rsid w:val="009907E6"/>
    <w:rsid w:val="009931A5"/>
    <w:rsid w:val="0099532C"/>
    <w:rsid w:val="0099611A"/>
    <w:rsid w:val="009A004A"/>
    <w:rsid w:val="009A201B"/>
    <w:rsid w:val="009A562F"/>
    <w:rsid w:val="009A5C47"/>
    <w:rsid w:val="009A60F3"/>
    <w:rsid w:val="009B10FE"/>
    <w:rsid w:val="009B1987"/>
    <w:rsid w:val="009B4015"/>
    <w:rsid w:val="009B46B2"/>
    <w:rsid w:val="009B5FD0"/>
    <w:rsid w:val="009C210D"/>
    <w:rsid w:val="009C21F0"/>
    <w:rsid w:val="009C3CBD"/>
    <w:rsid w:val="009C5682"/>
    <w:rsid w:val="009C7CC3"/>
    <w:rsid w:val="009C7CC8"/>
    <w:rsid w:val="009D0BB2"/>
    <w:rsid w:val="009D1103"/>
    <w:rsid w:val="009D269E"/>
    <w:rsid w:val="009D5395"/>
    <w:rsid w:val="009D5F0C"/>
    <w:rsid w:val="009D687B"/>
    <w:rsid w:val="009D68A3"/>
    <w:rsid w:val="009D770A"/>
    <w:rsid w:val="009D7E84"/>
    <w:rsid w:val="009E1889"/>
    <w:rsid w:val="009E2C19"/>
    <w:rsid w:val="009E2C8B"/>
    <w:rsid w:val="009E3AE2"/>
    <w:rsid w:val="009E4D0F"/>
    <w:rsid w:val="009E5792"/>
    <w:rsid w:val="009E6214"/>
    <w:rsid w:val="009E63A4"/>
    <w:rsid w:val="009E7ADF"/>
    <w:rsid w:val="009F284D"/>
    <w:rsid w:val="009F3359"/>
    <w:rsid w:val="009F43FA"/>
    <w:rsid w:val="009F6D92"/>
    <w:rsid w:val="009F7172"/>
    <w:rsid w:val="009F7451"/>
    <w:rsid w:val="00A007C8"/>
    <w:rsid w:val="00A00EFC"/>
    <w:rsid w:val="00A03373"/>
    <w:rsid w:val="00A05CEE"/>
    <w:rsid w:val="00A1183C"/>
    <w:rsid w:val="00A13AA3"/>
    <w:rsid w:val="00A178DD"/>
    <w:rsid w:val="00A21407"/>
    <w:rsid w:val="00A23833"/>
    <w:rsid w:val="00A23A4B"/>
    <w:rsid w:val="00A241F8"/>
    <w:rsid w:val="00A26503"/>
    <w:rsid w:val="00A2653C"/>
    <w:rsid w:val="00A26E94"/>
    <w:rsid w:val="00A27926"/>
    <w:rsid w:val="00A27E12"/>
    <w:rsid w:val="00A30934"/>
    <w:rsid w:val="00A32882"/>
    <w:rsid w:val="00A36F26"/>
    <w:rsid w:val="00A40BF1"/>
    <w:rsid w:val="00A4279F"/>
    <w:rsid w:val="00A42EB3"/>
    <w:rsid w:val="00A43A35"/>
    <w:rsid w:val="00A43A76"/>
    <w:rsid w:val="00A445C0"/>
    <w:rsid w:val="00A44E47"/>
    <w:rsid w:val="00A52E24"/>
    <w:rsid w:val="00A5436A"/>
    <w:rsid w:val="00A5682A"/>
    <w:rsid w:val="00A60E9E"/>
    <w:rsid w:val="00A6206B"/>
    <w:rsid w:val="00A6206C"/>
    <w:rsid w:val="00A63115"/>
    <w:rsid w:val="00A634A6"/>
    <w:rsid w:val="00A6396E"/>
    <w:rsid w:val="00A6741A"/>
    <w:rsid w:val="00A72CAD"/>
    <w:rsid w:val="00A743C8"/>
    <w:rsid w:val="00A744D9"/>
    <w:rsid w:val="00A758C8"/>
    <w:rsid w:val="00A758D1"/>
    <w:rsid w:val="00A75E52"/>
    <w:rsid w:val="00A76081"/>
    <w:rsid w:val="00A76742"/>
    <w:rsid w:val="00A7678E"/>
    <w:rsid w:val="00A77703"/>
    <w:rsid w:val="00A80110"/>
    <w:rsid w:val="00A80132"/>
    <w:rsid w:val="00A816E5"/>
    <w:rsid w:val="00A848A2"/>
    <w:rsid w:val="00A84995"/>
    <w:rsid w:val="00A85317"/>
    <w:rsid w:val="00A90475"/>
    <w:rsid w:val="00A905F9"/>
    <w:rsid w:val="00A94326"/>
    <w:rsid w:val="00A94DA4"/>
    <w:rsid w:val="00A94DF9"/>
    <w:rsid w:val="00A9509A"/>
    <w:rsid w:val="00A95E64"/>
    <w:rsid w:val="00A96889"/>
    <w:rsid w:val="00AA7148"/>
    <w:rsid w:val="00AA7D7E"/>
    <w:rsid w:val="00AB162C"/>
    <w:rsid w:val="00AB1C04"/>
    <w:rsid w:val="00AB21AD"/>
    <w:rsid w:val="00AB39CB"/>
    <w:rsid w:val="00AB3CE9"/>
    <w:rsid w:val="00AB673F"/>
    <w:rsid w:val="00AB7179"/>
    <w:rsid w:val="00AC2354"/>
    <w:rsid w:val="00AC2CEA"/>
    <w:rsid w:val="00AC2E64"/>
    <w:rsid w:val="00AC47A9"/>
    <w:rsid w:val="00AC5354"/>
    <w:rsid w:val="00AD05CC"/>
    <w:rsid w:val="00AD1083"/>
    <w:rsid w:val="00AD1625"/>
    <w:rsid w:val="00AD1786"/>
    <w:rsid w:val="00AD1E43"/>
    <w:rsid w:val="00AD1F2C"/>
    <w:rsid w:val="00AD230D"/>
    <w:rsid w:val="00AD5AEC"/>
    <w:rsid w:val="00AD5F4D"/>
    <w:rsid w:val="00AE076E"/>
    <w:rsid w:val="00AE22F3"/>
    <w:rsid w:val="00AE399B"/>
    <w:rsid w:val="00AE4569"/>
    <w:rsid w:val="00AE6F78"/>
    <w:rsid w:val="00AF0055"/>
    <w:rsid w:val="00AF3AD6"/>
    <w:rsid w:val="00AF6562"/>
    <w:rsid w:val="00AF6F9E"/>
    <w:rsid w:val="00AF7FB4"/>
    <w:rsid w:val="00B004A3"/>
    <w:rsid w:val="00B00880"/>
    <w:rsid w:val="00B051F5"/>
    <w:rsid w:val="00B05D6B"/>
    <w:rsid w:val="00B073B5"/>
    <w:rsid w:val="00B10F12"/>
    <w:rsid w:val="00B11539"/>
    <w:rsid w:val="00B11D66"/>
    <w:rsid w:val="00B1297D"/>
    <w:rsid w:val="00B13693"/>
    <w:rsid w:val="00B137EE"/>
    <w:rsid w:val="00B14830"/>
    <w:rsid w:val="00B16681"/>
    <w:rsid w:val="00B1758A"/>
    <w:rsid w:val="00B22F8A"/>
    <w:rsid w:val="00B30180"/>
    <w:rsid w:val="00B306CB"/>
    <w:rsid w:val="00B3165E"/>
    <w:rsid w:val="00B316AE"/>
    <w:rsid w:val="00B369E5"/>
    <w:rsid w:val="00B40613"/>
    <w:rsid w:val="00B42D64"/>
    <w:rsid w:val="00B5099D"/>
    <w:rsid w:val="00B5390B"/>
    <w:rsid w:val="00B557E6"/>
    <w:rsid w:val="00B561C7"/>
    <w:rsid w:val="00B5697D"/>
    <w:rsid w:val="00B56CA0"/>
    <w:rsid w:val="00B622CE"/>
    <w:rsid w:val="00B627C4"/>
    <w:rsid w:val="00B63147"/>
    <w:rsid w:val="00B64705"/>
    <w:rsid w:val="00B6472F"/>
    <w:rsid w:val="00B71125"/>
    <w:rsid w:val="00B74712"/>
    <w:rsid w:val="00B74E3A"/>
    <w:rsid w:val="00B76009"/>
    <w:rsid w:val="00B80737"/>
    <w:rsid w:val="00B81891"/>
    <w:rsid w:val="00B82EA6"/>
    <w:rsid w:val="00B83FB4"/>
    <w:rsid w:val="00B844FD"/>
    <w:rsid w:val="00B84EA6"/>
    <w:rsid w:val="00B854DD"/>
    <w:rsid w:val="00B86904"/>
    <w:rsid w:val="00B8774D"/>
    <w:rsid w:val="00B87D52"/>
    <w:rsid w:val="00B90E65"/>
    <w:rsid w:val="00B94B11"/>
    <w:rsid w:val="00B94CCC"/>
    <w:rsid w:val="00B95A6D"/>
    <w:rsid w:val="00B96817"/>
    <w:rsid w:val="00BA0EFC"/>
    <w:rsid w:val="00BA12B5"/>
    <w:rsid w:val="00BA194A"/>
    <w:rsid w:val="00BA2DDD"/>
    <w:rsid w:val="00BA6DF2"/>
    <w:rsid w:val="00BA78D2"/>
    <w:rsid w:val="00BB1AD7"/>
    <w:rsid w:val="00BB2F06"/>
    <w:rsid w:val="00BB5381"/>
    <w:rsid w:val="00BC1C31"/>
    <w:rsid w:val="00BC29EB"/>
    <w:rsid w:val="00BC2EFA"/>
    <w:rsid w:val="00BC3418"/>
    <w:rsid w:val="00BC3F7E"/>
    <w:rsid w:val="00BC402A"/>
    <w:rsid w:val="00BC4933"/>
    <w:rsid w:val="00BD02B5"/>
    <w:rsid w:val="00BD4032"/>
    <w:rsid w:val="00BD647B"/>
    <w:rsid w:val="00BD679F"/>
    <w:rsid w:val="00BD6B39"/>
    <w:rsid w:val="00BE0273"/>
    <w:rsid w:val="00BE1978"/>
    <w:rsid w:val="00BE44BD"/>
    <w:rsid w:val="00BE5588"/>
    <w:rsid w:val="00BE6001"/>
    <w:rsid w:val="00BE7508"/>
    <w:rsid w:val="00BF3CFE"/>
    <w:rsid w:val="00BF43B3"/>
    <w:rsid w:val="00BF4580"/>
    <w:rsid w:val="00BF6019"/>
    <w:rsid w:val="00BF7C2A"/>
    <w:rsid w:val="00C00DD9"/>
    <w:rsid w:val="00C0170E"/>
    <w:rsid w:val="00C03741"/>
    <w:rsid w:val="00C03F13"/>
    <w:rsid w:val="00C0468E"/>
    <w:rsid w:val="00C05BE1"/>
    <w:rsid w:val="00C115AE"/>
    <w:rsid w:val="00C11749"/>
    <w:rsid w:val="00C1316F"/>
    <w:rsid w:val="00C158A4"/>
    <w:rsid w:val="00C16B51"/>
    <w:rsid w:val="00C17523"/>
    <w:rsid w:val="00C17EED"/>
    <w:rsid w:val="00C2081E"/>
    <w:rsid w:val="00C24276"/>
    <w:rsid w:val="00C269D6"/>
    <w:rsid w:val="00C26ECB"/>
    <w:rsid w:val="00C2722C"/>
    <w:rsid w:val="00C279C0"/>
    <w:rsid w:val="00C303C3"/>
    <w:rsid w:val="00C31B60"/>
    <w:rsid w:val="00C36579"/>
    <w:rsid w:val="00C44D23"/>
    <w:rsid w:val="00C459FB"/>
    <w:rsid w:val="00C47A8B"/>
    <w:rsid w:val="00C5064D"/>
    <w:rsid w:val="00C525DD"/>
    <w:rsid w:val="00C5302E"/>
    <w:rsid w:val="00C5319F"/>
    <w:rsid w:val="00C54355"/>
    <w:rsid w:val="00C5684A"/>
    <w:rsid w:val="00C57086"/>
    <w:rsid w:val="00C57260"/>
    <w:rsid w:val="00C57EAA"/>
    <w:rsid w:val="00C61E29"/>
    <w:rsid w:val="00C62A1E"/>
    <w:rsid w:val="00C66701"/>
    <w:rsid w:val="00C66B56"/>
    <w:rsid w:val="00C67B51"/>
    <w:rsid w:val="00C70C4C"/>
    <w:rsid w:val="00C71359"/>
    <w:rsid w:val="00C71D72"/>
    <w:rsid w:val="00C738A5"/>
    <w:rsid w:val="00C73A54"/>
    <w:rsid w:val="00C747BD"/>
    <w:rsid w:val="00C74C15"/>
    <w:rsid w:val="00C80332"/>
    <w:rsid w:val="00C80E84"/>
    <w:rsid w:val="00C8127C"/>
    <w:rsid w:val="00C8337D"/>
    <w:rsid w:val="00C83497"/>
    <w:rsid w:val="00C849FA"/>
    <w:rsid w:val="00C85173"/>
    <w:rsid w:val="00C8551F"/>
    <w:rsid w:val="00C901E7"/>
    <w:rsid w:val="00C9136F"/>
    <w:rsid w:val="00C91EE3"/>
    <w:rsid w:val="00C92490"/>
    <w:rsid w:val="00C93AB6"/>
    <w:rsid w:val="00C94C73"/>
    <w:rsid w:val="00C951A6"/>
    <w:rsid w:val="00C9522A"/>
    <w:rsid w:val="00C95C08"/>
    <w:rsid w:val="00C962D2"/>
    <w:rsid w:val="00CA061A"/>
    <w:rsid w:val="00CA2983"/>
    <w:rsid w:val="00CA53A6"/>
    <w:rsid w:val="00CA5EDE"/>
    <w:rsid w:val="00CA653F"/>
    <w:rsid w:val="00CA7144"/>
    <w:rsid w:val="00CA7AD4"/>
    <w:rsid w:val="00CB0B1B"/>
    <w:rsid w:val="00CB448D"/>
    <w:rsid w:val="00CC038E"/>
    <w:rsid w:val="00CC131C"/>
    <w:rsid w:val="00CC2CEC"/>
    <w:rsid w:val="00CC44BD"/>
    <w:rsid w:val="00CC5132"/>
    <w:rsid w:val="00CC6EFA"/>
    <w:rsid w:val="00CD1BAF"/>
    <w:rsid w:val="00CD251D"/>
    <w:rsid w:val="00CD310F"/>
    <w:rsid w:val="00CD5BEB"/>
    <w:rsid w:val="00CD685C"/>
    <w:rsid w:val="00CD724B"/>
    <w:rsid w:val="00CD7600"/>
    <w:rsid w:val="00CD7634"/>
    <w:rsid w:val="00CE1DDC"/>
    <w:rsid w:val="00CE2192"/>
    <w:rsid w:val="00CE244D"/>
    <w:rsid w:val="00CE3C42"/>
    <w:rsid w:val="00CE56E1"/>
    <w:rsid w:val="00CF0CB8"/>
    <w:rsid w:val="00CF0D84"/>
    <w:rsid w:val="00CF2F10"/>
    <w:rsid w:val="00CF4A9A"/>
    <w:rsid w:val="00CF4D80"/>
    <w:rsid w:val="00CF566F"/>
    <w:rsid w:val="00CF5B59"/>
    <w:rsid w:val="00CF616D"/>
    <w:rsid w:val="00CF64C4"/>
    <w:rsid w:val="00CF7185"/>
    <w:rsid w:val="00D000BB"/>
    <w:rsid w:val="00D0037D"/>
    <w:rsid w:val="00D01AC2"/>
    <w:rsid w:val="00D01B9D"/>
    <w:rsid w:val="00D0388B"/>
    <w:rsid w:val="00D042CD"/>
    <w:rsid w:val="00D05CBC"/>
    <w:rsid w:val="00D07BC5"/>
    <w:rsid w:val="00D116EB"/>
    <w:rsid w:val="00D176BC"/>
    <w:rsid w:val="00D20EC3"/>
    <w:rsid w:val="00D212BC"/>
    <w:rsid w:val="00D216DC"/>
    <w:rsid w:val="00D2579C"/>
    <w:rsid w:val="00D25961"/>
    <w:rsid w:val="00D25E96"/>
    <w:rsid w:val="00D26624"/>
    <w:rsid w:val="00D27F36"/>
    <w:rsid w:val="00D32478"/>
    <w:rsid w:val="00D32A8C"/>
    <w:rsid w:val="00D32E58"/>
    <w:rsid w:val="00D32EE6"/>
    <w:rsid w:val="00D33460"/>
    <w:rsid w:val="00D356AF"/>
    <w:rsid w:val="00D36A8F"/>
    <w:rsid w:val="00D43093"/>
    <w:rsid w:val="00D44388"/>
    <w:rsid w:val="00D4582D"/>
    <w:rsid w:val="00D4640B"/>
    <w:rsid w:val="00D46F0B"/>
    <w:rsid w:val="00D50450"/>
    <w:rsid w:val="00D505EF"/>
    <w:rsid w:val="00D50B55"/>
    <w:rsid w:val="00D50E7B"/>
    <w:rsid w:val="00D52AFF"/>
    <w:rsid w:val="00D567D1"/>
    <w:rsid w:val="00D570FD"/>
    <w:rsid w:val="00D57FBC"/>
    <w:rsid w:val="00D62D66"/>
    <w:rsid w:val="00D639BA"/>
    <w:rsid w:val="00D677E3"/>
    <w:rsid w:val="00D745BE"/>
    <w:rsid w:val="00D770C6"/>
    <w:rsid w:val="00D772BE"/>
    <w:rsid w:val="00D7757D"/>
    <w:rsid w:val="00D83653"/>
    <w:rsid w:val="00D86E66"/>
    <w:rsid w:val="00D87336"/>
    <w:rsid w:val="00D87A7F"/>
    <w:rsid w:val="00D90BAB"/>
    <w:rsid w:val="00D92626"/>
    <w:rsid w:val="00D93A71"/>
    <w:rsid w:val="00D94CCE"/>
    <w:rsid w:val="00D97192"/>
    <w:rsid w:val="00D97FF4"/>
    <w:rsid w:val="00DA0676"/>
    <w:rsid w:val="00DA0BFC"/>
    <w:rsid w:val="00DA4646"/>
    <w:rsid w:val="00DA47DE"/>
    <w:rsid w:val="00DA69AF"/>
    <w:rsid w:val="00DB095E"/>
    <w:rsid w:val="00DB5698"/>
    <w:rsid w:val="00DB6C4D"/>
    <w:rsid w:val="00DB70B3"/>
    <w:rsid w:val="00DC142B"/>
    <w:rsid w:val="00DC1465"/>
    <w:rsid w:val="00DC305E"/>
    <w:rsid w:val="00DC40CA"/>
    <w:rsid w:val="00DC525C"/>
    <w:rsid w:val="00DC5653"/>
    <w:rsid w:val="00DC6CC1"/>
    <w:rsid w:val="00DD0037"/>
    <w:rsid w:val="00DD1677"/>
    <w:rsid w:val="00DD34D4"/>
    <w:rsid w:val="00DD3615"/>
    <w:rsid w:val="00DD510E"/>
    <w:rsid w:val="00DD7C60"/>
    <w:rsid w:val="00DE00AD"/>
    <w:rsid w:val="00DE2205"/>
    <w:rsid w:val="00DE22CA"/>
    <w:rsid w:val="00DE523F"/>
    <w:rsid w:val="00DF106B"/>
    <w:rsid w:val="00DF1849"/>
    <w:rsid w:val="00DF1DFC"/>
    <w:rsid w:val="00DF609C"/>
    <w:rsid w:val="00E000EB"/>
    <w:rsid w:val="00E0093C"/>
    <w:rsid w:val="00E0146A"/>
    <w:rsid w:val="00E039B2"/>
    <w:rsid w:val="00E045E1"/>
    <w:rsid w:val="00E04A80"/>
    <w:rsid w:val="00E04BEA"/>
    <w:rsid w:val="00E05B9D"/>
    <w:rsid w:val="00E07165"/>
    <w:rsid w:val="00E07D42"/>
    <w:rsid w:val="00E13678"/>
    <w:rsid w:val="00E1406A"/>
    <w:rsid w:val="00E14FB9"/>
    <w:rsid w:val="00E152E5"/>
    <w:rsid w:val="00E163B1"/>
    <w:rsid w:val="00E171E6"/>
    <w:rsid w:val="00E2110E"/>
    <w:rsid w:val="00E215C9"/>
    <w:rsid w:val="00E23986"/>
    <w:rsid w:val="00E24D7C"/>
    <w:rsid w:val="00E2594B"/>
    <w:rsid w:val="00E27E4F"/>
    <w:rsid w:val="00E33263"/>
    <w:rsid w:val="00E35F8C"/>
    <w:rsid w:val="00E370BA"/>
    <w:rsid w:val="00E4077A"/>
    <w:rsid w:val="00E40A75"/>
    <w:rsid w:val="00E416A7"/>
    <w:rsid w:val="00E43EAD"/>
    <w:rsid w:val="00E457AD"/>
    <w:rsid w:val="00E467A1"/>
    <w:rsid w:val="00E47A56"/>
    <w:rsid w:val="00E50557"/>
    <w:rsid w:val="00E511EC"/>
    <w:rsid w:val="00E51B0E"/>
    <w:rsid w:val="00E5233A"/>
    <w:rsid w:val="00E52866"/>
    <w:rsid w:val="00E538E4"/>
    <w:rsid w:val="00E53A8D"/>
    <w:rsid w:val="00E53C09"/>
    <w:rsid w:val="00E54260"/>
    <w:rsid w:val="00E557C4"/>
    <w:rsid w:val="00E5636B"/>
    <w:rsid w:val="00E62CEB"/>
    <w:rsid w:val="00E63EB1"/>
    <w:rsid w:val="00E6451A"/>
    <w:rsid w:val="00E654A9"/>
    <w:rsid w:val="00E678D9"/>
    <w:rsid w:val="00E70B9B"/>
    <w:rsid w:val="00E7221A"/>
    <w:rsid w:val="00E75E49"/>
    <w:rsid w:val="00E76371"/>
    <w:rsid w:val="00E81160"/>
    <w:rsid w:val="00E83019"/>
    <w:rsid w:val="00E83316"/>
    <w:rsid w:val="00E858C5"/>
    <w:rsid w:val="00E85A23"/>
    <w:rsid w:val="00E8684E"/>
    <w:rsid w:val="00E87479"/>
    <w:rsid w:val="00E90121"/>
    <w:rsid w:val="00E90DBF"/>
    <w:rsid w:val="00E93378"/>
    <w:rsid w:val="00E93E61"/>
    <w:rsid w:val="00E949A1"/>
    <w:rsid w:val="00E95055"/>
    <w:rsid w:val="00E97DC8"/>
    <w:rsid w:val="00EA02C7"/>
    <w:rsid w:val="00EA0854"/>
    <w:rsid w:val="00EA1E76"/>
    <w:rsid w:val="00EA25BC"/>
    <w:rsid w:val="00EA2686"/>
    <w:rsid w:val="00EA3FD0"/>
    <w:rsid w:val="00EA4C6F"/>
    <w:rsid w:val="00EA59A3"/>
    <w:rsid w:val="00EA61EB"/>
    <w:rsid w:val="00EA6484"/>
    <w:rsid w:val="00EB0FE9"/>
    <w:rsid w:val="00EB1B2E"/>
    <w:rsid w:val="00EB3366"/>
    <w:rsid w:val="00EB5A21"/>
    <w:rsid w:val="00EB7190"/>
    <w:rsid w:val="00EB7553"/>
    <w:rsid w:val="00EC0AE3"/>
    <w:rsid w:val="00EC2E88"/>
    <w:rsid w:val="00EC2FD1"/>
    <w:rsid w:val="00EC3BC8"/>
    <w:rsid w:val="00EC3DD4"/>
    <w:rsid w:val="00EC452B"/>
    <w:rsid w:val="00EC6687"/>
    <w:rsid w:val="00ED0A58"/>
    <w:rsid w:val="00ED0F18"/>
    <w:rsid w:val="00ED20CA"/>
    <w:rsid w:val="00ED3449"/>
    <w:rsid w:val="00ED42C9"/>
    <w:rsid w:val="00ED47A1"/>
    <w:rsid w:val="00ED6645"/>
    <w:rsid w:val="00ED7C90"/>
    <w:rsid w:val="00EE299A"/>
    <w:rsid w:val="00EE5D94"/>
    <w:rsid w:val="00EE5E49"/>
    <w:rsid w:val="00EE678F"/>
    <w:rsid w:val="00EF0B9F"/>
    <w:rsid w:val="00EF2ACF"/>
    <w:rsid w:val="00EF390E"/>
    <w:rsid w:val="00EF631B"/>
    <w:rsid w:val="00F007AD"/>
    <w:rsid w:val="00F01B77"/>
    <w:rsid w:val="00F05C13"/>
    <w:rsid w:val="00F07252"/>
    <w:rsid w:val="00F11075"/>
    <w:rsid w:val="00F115AB"/>
    <w:rsid w:val="00F123B6"/>
    <w:rsid w:val="00F12B21"/>
    <w:rsid w:val="00F14E71"/>
    <w:rsid w:val="00F151BA"/>
    <w:rsid w:val="00F15B08"/>
    <w:rsid w:val="00F167F4"/>
    <w:rsid w:val="00F236D8"/>
    <w:rsid w:val="00F2374F"/>
    <w:rsid w:val="00F24DF8"/>
    <w:rsid w:val="00F25618"/>
    <w:rsid w:val="00F25FC5"/>
    <w:rsid w:val="00F2667D"/>
    <w:rsid w:val="00F30691"/>
    <w:rsid w:val="00F30F1C"/>
    <w:rsid w:val="00F31FB8"/>
    <w:rsid w:val="00F36061"/>
    <w:rsid w:val="00F3629E"/>
    <w:rsid w:val="00F3647F"/>
    <w:rsid w:val="00F36C50"/>
    <w:rsid w:val="00F37C24"/>
    <w:rsid w:val="00F4279E"/>
    <w:rsid w:val="00F429B1"/>
    <w:rsid w:val="00F430C6"/>
    <w:rsid w:val="00F47CAE"/>
    <w:rsid w:val="00F52C52"/>
    <w:rsid w:val="00F53248"/>
    <w:rsid w:val="00F5448F"/>
    <w:rsid w:val="00F572FF"/>
    <w:rsid w:val="00F60CB6"/>
    <w:rsid w:val="00F6167E"/>
    <w:rsid w:val="00F61BCB"/>
    <w:rsid w:val="00F637B6"/>
    <w:rsid w:val="00F648D0"/>
    <w:rsid w:val="00F71902"/>
    <w:rsid w:val="00F7270D"/>
    <w:rsid w:val="00F72D8A"/>
    <w:rsid w:val="00F755D3"/>
    <w:rsid w:val="00F76C53"/>
    <w:rsid w:val="00F77A81"/>
    <w:rsid w:val="00F809A8"/>
    <w:rsid w:val="00F90A1C"/>
    <w:rsid w:val="00F94D66"/>
    <w:rsid w:val="00F96035"/>
    <w:rsid w:val="00FA034D"/>
    <w:rsid w:val="00FA30C6"/>
    <w:rsid w:val="00FA397C"/>
    <w:rsid w:val="00FA3B6B"/>
    <w:rsid w:val="00FA3E8C"/>
    <w:rsid w:val="00FA6D2E"/>
    <w:rsid w:val="00FC0F92"/>
    <w:rsid w:val="00FC1EFE"/>
    <w:rsid w:val="00FC4A54"/>
    <w:rsid w:val="00FC6C1B"/>
    <w:rsid w:val="00FD03F4"/>
    <w:rsid w:val="00FD0433"/>
    <w:rsid w:val="00FD080F"/>
    <w:rsid w:val="00FD0DC1"/>
    <w:rsid w:val="00FD0EDC"/>
    <w:rsid w:val="00FD2C22"/>
    <w:rsid w:val="00FD372F"/>
    <w:rsid w:val="00FD4260"/>
    <w:rsid w:val="00FD635F"/>
    <w:rsid w:val="00FD6636"/>
    <w:rsid w:val="00FD67B0"/>
    <w:rsid w:val="00FE03EB"/>
    <w:rsid w:val="00FE1B13"/>
    <w:rsid w:val="00FE2326"/>
    <w:rsid w:val="00FE270D"/>
    <w:rsid w:val="00FE2EFC"/>
    <w:rsid w:val="00FE3837"/>
    <w:rsid w:val="00FE39BE"/>
    <w:rsid w:val="00FE3BA0"/>
    <w:rsid w:val="00FE3ECC"/>
    <w:rsid w:val="00FE4477"/>
    <w:rsid w:val="00FE58CA"/>
    <w:rsid w:val="00FE658A"/>
    <w:rsid w:val="00FE7C59"/>
    <w:rsid w:val="00FF087A"/>
    <w:rsid w:val="00FF1F09"/>
    <w:rsid w:val="00FF2DFC"/>
    <w:rsid w:val="00FF3343"/>
    <w:rsid w:val="00FF3C24"/>
    <w:rsid w:val="00FF3EFE"/>
    <w:rsid w:val="00FF4947"/>
    <w:rsid w:val="00FF4950"/>
    <w:rsid w:val="00FF4D9C"/>
    <w:rsid w:val="00FF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EB339"/>
  <w15:docId w15:val="{E0799C44-11C4-4398-8AB6-4AE5C24E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C70"/>
    <w:rPr>
      <w:rFonts w:ascii="Tahoma" w:hAnsi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qFormat/>
    <w:rsid w:val="002F46DA"/>
    <w:pPr>
      <w:keepNext/>
      <w:jc w:val="both"/>
      <w:outlineLvl w:val="2"/>
    </w:pPr>
    <w:rPr>
      <w:rFonts w:ascii="Arial" w:hAnsi="Arial"/>
      <w:b/>
      <w:color w:val="000000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64B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05D6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05D6B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2F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5E69CB"/>
    <w:rPr>
      <w:rFonts w:cs="Tahoma"/>
      <w:sz w:val="16"/>
      <w:szCs w:val="16"/>
    </w:rPr>
  </w:style>
  <w:style w:type="character" w:styleId="Hyperlink">
    <w:name w:val="Hyperlink"/>
    <w:rsid w:val="004B4B59"/>
    <w:rPr>
      <w:color w:val="0000FF"/>
      <w:u w:val="single"/>
    </w:rPr>
  </w:style>
  <w:style w:type="paragraph" w:customStyle="1" w:styleId="Normal10pt">
    <w:name w:val="Normal + 10 pt"/>
    <w:basedOn w:val="Normal"/>
    <w:rsid w:val="00253790"/>
    <w:rPr>
      <w:rFonts w:cs="Tahom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6C44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Refdecomentrio">
    <w:name w:val="annotation reference"/>
    <w:rsid w:val="0099532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9532C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99532C"/>
    <w:rPr>
      <w:rFonts w:ascii="Tahoma" w:hAnsi="Tahom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9532C"/>
    <w:rPr>
      <w:b/>
      <w:bCs/>
    </w:rPr>
  </w:style>
  <w:style w:type="character" w:customStyle="1" w:styleId="AssuntodocomentrioChar">
    <w:name w:val="Assunto do comentário Char"/>
    <w:link w:val="Assuntodocomentrio"/>
    <w:rsid w:val="0099532C"/>
    <w:rPr>
      <w:rFonts w:ascii="Tahoma" w:hAnsi="Tahoma"/>
      <w:b/>
      <w:bCs/>
    </w:rPr>
  </w:style>
  <w:style w:type="character" w:customStyle="1" w:styleId="MenoPendente1">
    <w:name w:val="Menção Pendente1"/>
    <w:uiPriority w:val="99"/>
    <w:semiHidden/>
    <w:unhideWhenUsed/>
    <w:rsid w:val="003D7792"/>
    <w:rPr>
      <w:color w:val="808080"/>
      <w:shd w:val="clear" w:color="auto" w:fill="E6E6E6"/>
    </w:rPr>
  </w:style>
  <w:style w:type="paragraph" w:customStyle="1" w:styleId="Corpodetexto21">
    <w:name w:val="Corpo de texto 21"/>
    <w:basedOn w:val="Normal"/>
    <w:rsid w:val="00841705"/>
    <w:pPr>
      <w:suppressAutoHyphens/>
      <w:spacing w:after="120" w:line="480" w:lineRule="auto"/>
    </w:pPr>
    <w:rPr>
      <w:rFonts w:ascii="Times New Roman" w:hAnsi="Times New Roman"/>
      <w:lang w:eastAsia="zh-CN"/>
    </w:rPr>
  </w:style>
  <w:style w:type="paragraph" w:customStyle="1" w:styleId="Default">
    <w:name w:val="Default"/>
    <w:rsid w:val="009E3A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64B2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64B2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564B29"/>
    <w:rPr>
      <w:rFonts w:cs="Arial"/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64B29"/>
    <w:rPr>
      <w:rFonts w:ascii="Tahoma" w:hAnsi="Tahoma" w:cs="Arial"/>
      <w:b/>
      <w:lang w:eastAsia="pt-BR"/>
    </w:rPr>
  </w:style>
  <w:style w:type="paragraph" w:styleId="NormalWeb">
    <w:name w:val="Normal (Web)"/>
    <w:basedOn w:val="Normal"/>
    <w:uiPriority w:val="99"/>
    <w:unhideWhenUsed/>
    <w:rsid w:val="00D4640B"/>
    <w:pPr>
      <w:spacing w:before="100" w:beforeAutospacing="1" w:after="100" w:afterAutospacing="1"/>
    </w:pPr>
    <w:rPr>
      <w:rFonts w:ascii="Times New Roman" w:hAnsi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373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1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os\DCSBA\modelo%20do%20DCSB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1493-9429-40F7-BEC7-5B5A5C0D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DCSBA</Template>
  <TotalTime>1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Universidade Federal do Espirito Santo</Company>
  <LinksUpToDate>false</LinksUpToDate>
  <CharactersWithSpaces>1741</CharactersWithSpaces>
  <SharedDoc>false</SharedDoc>
  <HLinks>
    <vt:vector size="30" baseType="variant"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2228294</vt:i4>
      </vt:variant>
      <vt:variant>
        <vt:i4>6</vt:i4>
      </vt:variant>
      <vt:variant>
        <vt:i4>0</vt:i4>
      </vt:variant>
      <vt:variant>
        <vt:i4>5</vt:i4>
      </vt:variant>
      <vt:variant>
        <vt:lpwstr>mailto:daa.prograd@ufes.br</vt:lpwstr>
      </vt:variant>
      <vt:variant>
        <vt:lpwstr/>
      </vt:variant>
      <vt:variant>
        <vt:i4>6291486</vt:i4>
      </vt:variant>
      <vt:variant>
        <vt:i4>3</vt:i4>
      </vt:variant>
      <vt:variant>
        <vt:i4>0</vt:i4>
      </vt:variant>
      <vt:variant>
        <vt:i4>5</vt:i4>
      </vt:variant>
      <vt:variant>
        <vt:lpwstr>mailto:karina.mancini@ufes.br</vt:lpwstr>
      </vt:variant>
      <vt:variant>
        <vt:lpwstr/>
      </vt:variant>
      <vt:variant>
        <vt:i4>6291486</vt:i4>
      </vt:variant>
      <vt:variant>
        <vt:i4>0</vt:i4>
      </vt:variant>
      <vt:variant>
        <vt:i4>0</vt:i4>
      </vt:variant>
      <vt:variant>
        <vt:i4>5</vt:i4>
      </vt:variant>
      <vt:variant>
        <vt:lpwstr>mailto:karina.mancini@ufes.br</vt:lpwstr>
      </vt:variant>
      <vt:variant>
        <vt:lpwstr/>
      </vt:variant>
      <vt:variant>
        <vt:i4>3014756</vt:i4>
      </vt:variant>
      <vt:variant>
        <vt:i4>0</vt:i4>
      </vt:variant>
      <vt:variant>
        <vt:i4>0</vt:i4>
      </vt:variant>
      <vt:variant>
        <vt:i4>5</vt:i4>
      </vt:variant>
      <vt:variant>
        <vt:lpwstr>http://www.ceunes.ufes.br/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ceunes</dc:creator>
  <cp:lastModifiedBy>fernanda camargo</cp:lastModifiedBy>
  <cp:revision>3</cp:revision>
  <cp:lastPrinted>2021-03-10T03:39:00Z</cp:lastPrinted>
  <dcterms:created xsi:type="dcterms:W3CDTF">2026-02-13T19:27:00Z</dcterms:created>
  <dcterms:modified xsi:type="dcterms:W3CDTF">2026-02-13T19:28:00Z</dcterms:modified>
</cp:coreProperties>
</file>