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EFF5" w14:textId="77777777" w:rsidR="00AE22F3" w:rsidRPr="00D87336" w:rsidRDefault="00AE22F3" w:rsidP="00AE22F3">
      <w:pPr>
        <w:pStyle w:val="Ttulo1"/>
        <w:rPr>
          <w:rFonts w:ascii="Arial" w:hAnsi="Arial" w:cs="Arial"/>
          <w:sz w:val="24"/>
          <w:szCs w:val="24"/>
        </w:rPr>
      </w:pPr>
    </w:p>
    <w:p w14:paraId="70457BF8" w14:textId="77777777" w:rsidR="00AE22F3" w:rsidRPr="00D87336" w:rsidRDefault="00AE22F3" w:rsidP="00AE22F3">
      <w:pPr>
        <w:pStyle w:val="Ttulo1"/>
        <w:rPr>
          <w:rFonts w:ascii="Arial" w:hAnsi="Arial" w:cs="Arial"/>
          <w:sz w:val="24"/>
          <w:szCs w:val="24"/>
        </w:rPr>
      </w:pPr>
      <w:r w:rsidRPr="00D87336">
        <w:rPr>
          <w:rFonts w:ascii="Arial" w:hAnsi="Arial" w:cs="Arial"/>
          <w:sz w:val="24"/>
          <w:szCs w:val="24"/>
        </w:rPr>
        <w:t>TERMO DE COMPROMISSO DA PESSOA SELECIONADA</w:t>
      </w:r>
    </w:p>
    <w:p w14:paraId="34B1BD93" w14:textId="77777777" w:rsidR="00AE22F3" w:rsidRPr="00D87336" w:rsidRDefault="00AE22F3" w:rsidP="00AE22F3">
      <w:pPr>
        <w:rPr>
          <w:rFonts w:ascii="Arial" w:hAnsi="Arial" w:cs="Arial"/>
        </w:rPr>
      </w:pPr>
    </w:p>
    <w:p w14:paraId="21C27A35" w14:textId="77777777" w:rsidR="00AE22F3" w:rsidRPr="00D87336" w:rsidRDefault="00AE22F3" w:rsidP="00AE22F3">
      <w:pPr>
        <w:rPr>
          <w:rFonts w:ascii="Arial" w:hAnsi="Arial" w:cs="Arial"/>
        </w:rPr>
      </w:pPr>
    </w:p>
    <w:p w14:paraId="3CD719DF" w14:textId="77777777" w:rsidR="00AE22F3" w:rsidRPr="00D87336" w:rsidRDefault="00AE22F3" w:rsidP="00AE22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230858F4" w14:textId="77777777" w:rsidR="00AE22F3" w:rsidRPr="00D87336" w:rsidRDefault="00AE22F3" w:rsidP="00AE22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D87336">
        <w:rPr>
          <w:rFonts w:ascii="Arial" w:hAnsi="Arial" w:cs="Arial"/>
          <w:color w:val="000000"/>
        </w:rPr>
        <w:t xml:space="preserve">Pelo presente Termo de Compromisso, eu, ___________________________________________ CPF nº _______________________ e </w:t>
      </w:r>
      <w:r w:rsidRPr="00D87336">
        <w:rPr>
          <w:rFonts w:ascii="Arial" w:hAnsi="Arial" w:cs="Arial"/>
          <w:bCs/>
        </w:rPr>
        <w:t>RG nº _____________________, com matrícula nº __________________ regular no Curso ____________________________________ da UNIVERSIDADE FEDERAL DO ESPÍRITO SANTO, comprometo-me a cumprir as atividades relacionadas ao Projeto de ensino/PIAA intitulado _______________________________________________________________________________________________________________________________________________________________________________________________________, pelo período de ___/___/___ a___/___/___, de acordo com as normas vigentes no Edital.</w:t>
      </w:r>
    </w:p>
    <w:p w14:paraId="1249536C" w14:textId="77777777" w:rsidR="00AE22F3" w:rsidRPr="00D87336" w:rsidRDefault="00AE22F3" w:rsidP="00AE22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212145A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  <w:r w:rsidRPr="00D87336">
        <w:rPr>
          <w:rFonts w:ascii="Arial" w:hAnsi="Arial" w:cs="Arial"/>
        </w:rPr>
        <w:t>Estou ciente de que este Projeto de Ensino/PIAA demandará a elaboração de materiais didáticos (vídeos, podcasts, jogos, entre outros), diante da necessidade educacional, concordo com o uso da minha imagem e voz e declaro estar ciente que esta autorização ocorre de forma gratuita. É de meu conhecimento que as gravações e imagens produzidas durante o Projeto de Ensino/PIAA terão fins educacionais.</w:t>
      </w:r>
    </w:p>
    <w:p w14:paraId="2AA38A6D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</w:p>
    <w:p w14:paraId="5F02473F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  <w:r w:rsidRPr="00D87336">
        <w:rPr>
          <w:rFonts w:ascii="Arial" w:hAnsi="Arial" w:cs="Arial"/>
        </w:rPr>
        <w:t xml:space="preserve">Estou ciente que não devo acumular em 2026, bolsa de outros programas tais como: </w:t>
      </w:r>
      <w:proofErr w:type="spellStart"/>
      <w:r w:rsidRPr="00D87336">
        <w:rPr>
          <w:rFonts w:ascii="Arial" w:hAnsi="Arial" w:cs="Arial"/>
        </w:rPr>
        <w:t>PaEPE</w:t>
      </w:r>
      <w:proofErr w:type="spellEnd"/>
      <w:r w:rsidRPr="00D87336">
        <w:rPr>
          <w:rFonts w:ascii="Arial" w:hAnsi="Arial" w:cs="Arial"/>
        </w:rPr>
        <w:t xml:space="preserve"> I e II, PIAA, Projeto de Ensino, Proex, Iniciação Científica, PET, PET-Saúde, PIBID, Programa Pé-de-Meia Licenciaturas, entre outras que sejam pagas pelo governo federal, exceto o auxílio da assistência estudantil.</w:t>
      </w:r>
    </w:p>
    <w:p w14:paraId="757418F2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</w:p>
    <w:p w14:paraId="01EDECAF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  <w:r w:rsidRPr="00D87336">
        <w:rPr>
          <w:rFonts w:ascii="Arial" w:hAnsi="Arial" w:cs="Arial"/>
        </w:rPr>
        <w:t>Documentos da Ufes:</w:t>
      </w:r>
    </w:p>
    <w:p w14:paraId="1F9DB74A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  <w:r w:rsidRPr="00D87336">
        <w:rPr>
          <w:rFonts w:ascii="Arial" w:hAnsi="Arial" w:cs="Arial"/>
        </w:rPr>
        <w:lastRenderedPageBreak/>
        <w:t>Artigo 14 da Resolução nº 35/2017 do Conselho Universitário da Ufes e Artigo 3º da Portaria Normativa nº 131, de 27 de novembro de 2023.:</w:t>
      </w:r>
    </w:p>
    <w:p w14:paraId="008D50D4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</w:p>
    <w:p w14:paraId="48628F4F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  <w:r w:rsidRPr="00D87336">
        <w:rPr>
          <w:rFonts w:ascii="Arial" w:hAnsi="Arial" w:cs="Arial"/>
        </w:rPr>
        <w:t>Art. 14. É vedada a participação no PIB/UFES de estudantes especiais e de estudantes vinculados a outro programa de bolsa que compõe o PIB/UFES, concomitantemente, podendo cada aluno estar vinculado a apenas 1 (um) programa de bolsas com recursos provenientes do Governo Federal, sob pena de responder administrativamente por esse ato junto às instâncias competentes.</w:t>
      </w:r>
    </w:p>
    <w:p w14:paraId="0820AFAE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  <w:r w:rsidRPr="00D87336">
        <w:rPr>
          <w:rFonts w:ascii="Arial" w:hAnsi="Arial" w:cs="Arial"/>
        </w:rPr>
        <w:t>Artigo 3º:</w:t>
      </w:r>
    </w:p>
    <w:p w14:paraId="69006D51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  <w:r w:rsidRPr="00D87336">
        <w:rPr>
          <w:rFonts w:ascii="Arial" w:hAnsi="Arial" w:cs="Arial"/>
        </w:rPr>
        <w:t>II – não estar recebendo qualquer outra bolsa gerida pela UFES ou outras bolsas ou estágios oriundos de recursos do Governo Federal, excetuando-se auxílios de cunho de inclusão social.</w:t>
      </w:r>
    </w:p>
    <w:p w14:paraId="506EA4BA" w14:textId="77777777" w:rsidR="00AE22F3" w:rsidRPr="00D87336" w:rsidRDefault="00AE22F3" w:rsidP="00AE22F3">
      <w:pPr>
        <w:spacing w:line="360" w:lineRule="auto"/>
        <w:jc w:val="both"/>
        <w:rPr>
          <w:rFonts w:ascii="Arial" w:hAnsi="Arial" w:cs="Arial"/>
        </w:rPr>
      </w:pPr>
    </w:p>
    <w:p w14:paraId="3FB2476A" w14:textId="301E39C1" w:rsidR="00AE22F3" w:rsidRPr="00D87336" w:rsidRDefault="008D6783" w:rsidP="00AE22F3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Cidade</w:t>
      </w:r>
      <w:r w:rsidR="00AE22F3" w:rsidRPr="00D87336">
        <w:rPr>
          <w:rFonts w:ascii="Arial" w:hAnsi="Arial" w:cs="Arial"/>
          <w:color w:val="000000"/>
        </w:rPr>
        <w:t xml:space="preserve">, ____ de ___________________ </w:t>
      </w:r>
      <w:proofErr w:type="spellStart"/>
      <w:r w:rsidR="00AE22F3" w:rsidRPr="00D87336">
        <w:rPr>
          <w:rFonts w:ascii="Arial" w:hAnsi="Arial" w:cs="Arial"/>
          <w:color w:val="000000"/>
        </w:rPr>
        <w:t>de</w:t>
      </w:r>
      <w:proofErr w:type="spellEnd"/>
      <w:r w:rsidR="00AE22F3" w:rsidRPr="00D87336">
        <w:rPr>
          <w:rFonts w:ascii="Arial" w:hAnsi="Arial" w:cs="Arial"/>
          <w:color w:val="000000"/>
        </w:rPr>
        <w:t xml:space="preserve"> _____.</w:t>
      </w:r>
    </w:p>
    <w:p w14:paraId="356A912A" w14:textId="77777777" w:rsidR="00AE22F3" w:rsidRPr="00D87336" w:rsidRDefault="00AE22F3" w:rsidP="00AE22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D87336">
        <w:rPr>
          <w:rFonts w:ascii="Arial" w:hAnsi="Arial" w:cs="Arial"/>
          <w:color w:val="000000"/>
        </w:rPr>
        <w:t>Assinatura _____________________________________________________________________</w:t>
      </w:r>
    </w:p>
    <w:p w14:paraId="544FC210" w14:textId="3715949D" w:rsidR="00AE22F3" w:rsidRPr="00D87336" w:rsidRDefault="00AE22F3" w:rsidP="00AE22F3">
      <w:pPr>
        <w:jc w:val="both"/>
        <w:rPr>
          <w:rFonts w:ascii="Arial" w:hAnsi="Arial" w:cs="Arial"/>
          <w:b/>
        </w:rPr>
      </w:pPr>
      <w:r w:rsidRPr="00D87336">
        <w:rPr>
          <w:rFonts w:ascii="Arial" w:hAnsi="Arial" w:cs="Arial"/>
        </w:rPr>
        <w:t>O termo de compromisso deverá ser arquivado pela coordenação do Projeto/Programa. Uma cópia deverá ser enviada para a DAA/</w:t>
      </w:r>
      <w:proofErr w:type="spellStart"/>
      <w:r w:rsidRPr="00D87336">
        <w:rPr>
          <w:rFonts w:ascii="Arial" w:hAnsi="Arial" w:cs="Arial"/>
        </w:rPr>
        <w:t>Prograd</w:t>
      </w:r>
      <w:proofErr w:type="spellEnd"/>
      <w:r w:rsidRPr="00D87336">
        <w:rPr>
          <w:rFonts w:ascii="Arial" w:hAnsi="Arial" w:cs="Arial"/>
        </w:rPr>
        <w:t>.</w:t>
      </w:r>
    </w:p>
    <w:p w14:paraId="12D4B66F" w14:textId="77777777" w:rsidR="00AE22F3" w:rsidRPr="00D87336" w:rsidRDefault="00AE22F3" w:rsidP="00AE22F3">
      <w:pPr>
        <w:jc w:val="both"/>
        <w:rPr>
          <w:rFonts w:ascii="Arial" w:hAnsi="Arial" w:cs="Arial"/>
        </w:rPr>
      </w:pPr>
    </w:p>
    <w:p w14:paraId="056772E8" w14:textId="77777777" w:rsidR="00AE22F3" w:rsidRPr="00D87336" w:rsidRDefault="00AE22F3" w:rsidP="00AE22F3">
      <w:pPr>
        <w:pStyle w:val="Ttulo1"/>
        <w:tabs>
          <w:tab w:val="left" w:pos="2780"/>
          <w:tab w:val="center" w:pos="4819"/>
        </w:tabs>
        <w:rPr>
          <w:rFonts w:ascii="Arial" w:hAnsi="Arial" w:cs="Arial"/>
          <w:sz w:val="24"/>
          <w:szCs w:val="24"/>
        </w:rPr>
      </w:pPr>
    </w:p>
    <w:p w14:paraId="6EA7C2CF" w14:textId="0F866513" w:rsidR="00564B29" w:rsidRPr="00D87336" w:rsidRDefault="00564B29" w:rsidP="00AE22F3">
      <w:pPr>
        <w:pStyle w:val="Ttulo1"/>
        <w:tabs>
          <w:tab w:val="left" w:pos="2780"/>
          <w:tab w:val="center" w:pos="4819"/>
        </w:tabs>
        <w:rPr>
          <w:rFonts w:ascii="Arial" w:hAnsi="Arial" w:cs="Arial"/>
        </w:rPr>
      </w:pPr>
    </w:p>
    <w:sectPr w:rsidR="00564B29" w:rsidRPr="00D87336" w:rsidSect="00A6396E">
      <w:headerReference w:type="default" r:id="rId8"/>
      <w:footerReference w:type="default" r:id="rId9"/>
      <w:type w:val="continuous"/>
      <w:pgSz w:w="11907" w:h="16840" w:code="9"/>
      <w:pgMar w:top="2696" w:right="992" w:bottom="1258" w:left="1134" w:header="902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5F16" w14:textId="77777777" w:rsidR="00931DE6" w:rsidRDefault="00931DE6">
      <w:r>
        <w:separator/>
      </w:r>
    </w:p>
  </w:endnote>
  <w:endnote w:type="continuationSeparator" w:id="0">
    <w:p w14:paraId="0F8E86DD" w14:textId="77777777" w:rsidR="00931DE6" w:rsidRDefault="0093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4413" w14:textId="77777777" w:rsidR="00C8127C" w:rsidRPr="00937BF7" w:rsidRDefault="00C8127C" w:rsidP="00937BF7">
    <w:pPr>
      <w:pStyle w:val="Rodap"/>
      <w:jc w:val="center"/>
      <w:rPr>
        <w:szCs w:val="20"/>
      </w:rPr>
    </w:pPr>
    <w:r>
      <w:rPr>
        <w:rFonts w:cs="Tahoma"/>
        <w:b/>
        <w:sz w:val="16"/>
        <w:szCs w:val="16"/>
      </w:rPr>
      <w:t>Nome do centro/endereço/e-mail/telefone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1919" w14:textId="77777777" w:rsidR="00931DE6" w:rsidRDefault="00931DE6">
      <w:r>
        <w:separator/>
      </w:r>
    </w:p>
  </w:footnote>
  <w:footnote w:type="continuationSeparator" w:id="0">
    <w:p w14:paraId="3EC20DA5" w14:textId="77777777" w:rsidR="00931DE6" w:rsidRDefault="0093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4C9D" w14:textId="77777777" w:rsidR="00C8127C" w:rsidRDefault="00C8127C" w:rsidP="00B05D6B">
    <w:pPr>
      <w:pStyle w:val="Cabealho"/>
      <w:jc w:val="center"/>
    </w:pPr>
    <w:r>
      <w:rPr>
        <w:noProof/>
      </w:rPr>
      <w:drawing>
        <wp:inline distT="0" distB="0" distL="0" distR="0" wp14:anchorId="6E4B407D" wp14:editId="57F5E37C">
          <wp:extent cx="885825" cy="857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41201" w14:textId="77777777" w:rsidR="00C8127C" w:rsidRPr="006A0750" w:rsidRDefault="00C8127C" w:rsidP="00B05D6B">
    <w:pPr>
      <w:pStyle w:val="Cabealho"/>
      <w:jc w:val="center"/>
      <w:rPr>
        <w:sz w:val="10"/>
        <w:szCs w:val="10"/>
      </w:rPr>
    </w:pPr>
  </w:p>
  <w:p w14:paraId="38938A94" w14:textId="77777777" w:rsidR="00C8127C" w:rsidRPr="00B05D6B" w:rsidRDefault="00C8127C" w:rsidP="00B05D6B">
    <w:pPr>
      <w:pStyle w:val="Cabealho"/>
      <w:jc w:val="center"/>
      <w:rPr>
        <w:b/>
        <w:sz w:val="22"/>
        <w:szCs w:val="22"/>
      </w:rPr>
    </w:pPr>
    <w:r w:rsidRPr="00B05D6B">
      <w:rPr>
        <w:b/>
        <w:sz w:val="22"/>
        <w:szCs w:val="22"/>
      </w:rPr>
      <w:t>UNIVERSIDADE FEDERAL DO ESPÍRITO SANTO</w:t>
    </w:r>
  </w:p>
  <w:p w14:paraId="0F381DEB" w14:textId="77777777" w:rsidR="00C8127C" w:rsidRDefault="00C8127C" w:rsidP="00B05D6B">
    <w:pPr>
      <w:pStyle w:val="Cabealho"/>
      <w:jc w:val="center"/>
      <w:rPr>
        <w:b/>
        <w:color w:val="808080"/>
        <w:sz w:val="22"/>
        <w:szCs w:val="22"/>
      </w:rPr>
    </w:pPr>
    <w:r w:rsidRPr="00B05D6B">
      <w:rPr>
        <w:b/>
        <w:color w:val="808080"/>
        <w:sz w:val="22"/>
        <w:szCs w:val="22"/>
      </w:rPr>
      <w:t xml:space="preserve">CENTRO </w:t>
    </w:r>
    <w:r>
      <w:rPr>
        <w:b/>
        <w:color w:val="808080"/>
        <w:sz w:val="22"/>
        <w:szCs w:val="22"/>
      </w:rPr>
      <w:t>XXXXX</w:t>
    </w:r>
  </w:p>
  <w:p w14:paraId="76E08527" w14:textId="77777777" w:rsidR="00C8127C" w:rsidRDefault="00C8127C" w:rsidP="00B05D6B">
    <w:pPr>
      <w:pStyle w:val="Cabealho"/>
      <w:jc w:val="center"/>
      <w:rPr>
        <w:b/>
        <w:color w:val="808080"/>
      </w:rPr>
    </w:pPr>
    <w:r w:rsidRPr="0037038B">
      <w:rPr>
        <w:b/>
        <w:color w:val="808080"/>
        <w:sz w:val="22"/>
        <w:szCs w:val="22"/>
      </w:rPr>
      <w:t xml:space="preserve">DEPARTAMENTO </w:t>
    </w:r>
    <w:r>
      <w:rPr>
        <w:b/>
        <w:color w:val="808080"/>
        <w:sz w:val="22"/>
        <w:szCs w:val="22"/>
      </w:rPr>
      <w:t>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000FC3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E5E63D5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  <w:i w:val="0"/>
        <w:color w:val="000000"/>
      </w:rPr>
    </w:lvl>
  </w:abstractNum>
  <w:abstractNum w:abstractNumId="5" w15:restartNumberingAfterBreak="0">
    <w:nsid w:val="02A06A7E"/>
    <w:multiLevelType w:val="hybridMultilevel"/>
    <w:tmpl w:val="84AC3E64"/>
    <w:lvl w:ilvl="0" w:tplc="E4F8A1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087D"/>
    <w:multiLevelType w:val="hybridMultilevel"/>
    <w:tmpl w:val="BA061A3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035B"/>
    <w:multiLevelType w:val="hybridMultilevel"/>
    <w:tmpl w:val="A22E62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E1E2A"/>
    <w:multiLevelType w:val="hybridMultilevel"/>
    <w:tmpl w:val="5BF656E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904F2"/>
    <w:multiLevelType w:val="hybridMultilevel"/>
    <w:tmpl w:val="94F85284"/>
    <w:lvl w:ilvl="0" w:tplc="F7921E4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621F"/>
    <w:multiLevelType w:val="hybridMultilevel"/>
    <w:tmpl w:val="16DC4822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EA0F4E"/>
    <w:multiLevelType w:val="hybridMultilevel"/>
    <w:tmpl w:val="8D86E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43F2E"/>
    <w:multiLevelType w:val="hybridMultilevel"/>
    <w:tmpl w:val="4030E3A0"/>
    <w:lvl w:ilvl="0" w:tplc="373421E4">
      <w:start w:val="1"/>
      <w:numFmt w:val="upperLetter"/>
      <w:lvlText w:val="%1."/>
      <w:lvlJc w:val="left"/>
      <w:pPr>
        <w:ind w:left="8865" w:hanging="360"/>
      </w:pPr>
      <w:rPr>
        <w:rFonts w:ascii="Cambria" w:eastAsia="Times New Roman" w:hAnsi="Cambria" w:cs="Arial" w:hint="default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9585" w:hanging="360"/>
      </w:pPr>
    </w:lvl>
    <w:lvl w:ilvl="2" w:tplc="0416001B" w:tentative="1">
      <w:start w:val="1"/>
      <w:numFmt w:val="lowerRoman"/>
      <w:lvlText w:val="%3."/>
      <w:lvlJc w:val="right"/>
      <w:pPr>
        <w:ind w:left="10305" w:hanging="180"/>
      </w:pPr>
    </w:lvl>
    <w:lvl w:ilvl="3" w:tplc="0416000F" w:tentative="1">
      <w:start w:val="1"/>
      <w:numFmt w:val="decimal"/>
      <w:lvlText w:val="%4."/>
      <w:lvlJc w:val="left"/>
      <w:pPr>
        <w:ind w:left="11025" w:hanging="360"/>
      </w:pPr>
    </w:lvl>
    <w:lvl w:ilvl="4" w:tplc="04160019" w:tentative="1">
      <w:start w:val="1"/>
      <w:numFmt w:val="lowerLetter"/>
      <w:lvlText w:val="%5."/>
      <w:lvlJc w:val="left"/>
      <w:pPr>
        <w:ind w:left="11745" w:hanging="360"/>
      </w:pPr>
    </w:lvl>
    <w:lvl w:ilvl="5" w:tplc="0416001B" w:tentative="1">
      <w:start w:val="1"/>
      <w:numFmt w:val="lowerRoman"/>
      <w:lvlText w:val="%6."/>
      <w:lvlJc w:val="right"/>
      <w:pPr>
        <w:ind w:left="12465" w:hanging="180"/>
      </w:pPr>
    </w:lvl>
    <w:lvl w:ilvl="6" w:tplc="0416000F" w:tentative="1">
      <w:start w:val="1"/>
      <w:numFmt w:val="decimal"/>
      <w:lvlText w:val="%7."/>
      <w:lvlJc w:val="left"/>
      <w:pPr>
        <w:ind w:left="13185" w:hanging="360"/>
      </w:pPr>
    </w:lvl>
    <w:lvl w:ilvl="7" w:tplc="04160019" w:tentative="1">
      <w:start w:val="1"/>
      <w:numFmt w:val="lowerLetter"/>
      <w:lvlText w:val="%8."/>
      <w:lvlJc w:val="left"/>
      <w:pPr>
        <w:ind w:left="13905" w:hanging="360"/>
      </w:pPr>
    </w:lvl>
    <w:lvl w:ilvl="8" w:tplc="0416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13" w15:restartNumberingAfterBreak="0">
    <w:nsid w:val="4E4A43B6"/>
    <w:multiLevelType w:val="hybridMultilevel"/>
    <w:tmpl w:val="C0A611D8"/>
    <w:lvl w:ilvl="0" w:tplc="0E981D5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8122E"/>
    <w:multiLevelType w:val="hybridMultilevel"/>
    <w:tmpl w:val="46B0361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06F6E"/>
    <w:multiLevelType w:val="hybridMultilevel"/>
    <w:tmpl w:val="5BF656E4"/>
    <w:lvl w:ilvl="0" w:tplc="EA7E95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5D59"/>
    <w:multiLevelType w:val="hybridMultilevel"/>
    <w:tmpl w:val="B594871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391A"/>
    <w:multiLevelType w:val="hybridMultilevel"/>
    <w:tmpl w:val="0E60BE06"/>
    <w:lvl w:ilvl="0" w:tplc="0416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C6BB2"/>
    <w:multiLevelType w:val="hybridMultilevel"/>
    <w:tmpl w:val="EF4E305E"/>
    <w:lvl w:ilvl="0" w:tplc="D6B09C46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57361">
    <w:abstractNumId w:val="16"/>
  </w:num>
  <w:num w:numId="2" w16cid:durableId="68964777">
    <w:abstractNumId w:val="10"/>
  </w:num>
  <w:num w:numId="3" w16cid:durableId="990600309">
    <w:abstractNumId w:val="12"/>
  </w:num>
  <w:num w:numId="4" w16cid:durableId="1713921659">
    <w:abstractNumId w:val="17"/>
  </w:num>
  <w:num w:numId="5" w16cid:durableId="1365717286">
    <w:abstractNumId w:val="7"/>
  </w:num>
  <w:num w:numId="6" w16cid:durableId="826750178">
    <w:abstractNumId w:val="14"/>
  </w:num>
  <w:num w:numId="7" w16cid:durableId="681904458">
    <w:abstractNumId w:val="11"/>
  </w:num>
  <w:num w:numId="8" w16cid:durableId="921330936">
    <w:abstractNumId w:val="9"/>
  </w:num>
  <w:num w:numId="9" w16cid:durableId="408962646">
    <w:abstractNumId w:val="13"/>
  </w:num>
  <w:num w:numId="10" w16cid:durableId="1345084668">
    <w:abstractNumId w:val="18"/>
  </w:num>
  <w:num w:numId="11" w16cid:durableId="1202354917">
    <w:abstractNumId w:val="15"/>
  </w:num>
  <w:num w:numId="12" w16cid:durableId="1102725143">
    <w:abstractNumId w:val="5"/>
  </w:num>
  <w:num w:numId="13" w16cid:durableId="1276400243">
    <w:abstractNumId w:val="6"/>
  </w:num>
  <w:num w:numId="14" w16cid:durableId="1567738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DE"/>
    <w:rsid w:val="00001289"/>
    <w:rsid w:val="00001D1E"/>
    <w:rsid w:val="00011193"/>
    <w:rsid w:val="0001172A"/>
    <w:rsid w:val="000156F4"/>
    <w:rsid w:val="00017045"/>
    <w:rsid w:val="00017346"/>
    <w:rsid w:val="00017C67"/>
    <w:rsid w:val="0002086C"/>
    <w:rsid w:val="0002349E"/>
    <w:rsid w:val="0002635A"/>
    <w:rsid w:val="000267D2"/>
    <w:rsid w:val="00026B77"/>
    <w:rsid w:val="00026DFF"/>
    <w:rsid w:val="0002724F"/>
    <w:rsid w:val="00027905"/>
    <w:rsid w:val="00031640"/>
    <w:rsid w:val="00032653"/>
    <w:rsid w:val="00032CA1"/>
    <w:rsid w:val="00032D3A"/>
    <w:rsid w:val="00035656"/>
    <w:rsid w:val="00036C29"/>
    <w:rsid w:val="00037410"/>
    <w:rsid w:val="000404B8"/>
    <w:rsid w:val="00040853"/>
    <w:rsid w:val="0004135D"/>
    <w:rsid w:val="000429A4"/>
    <w:rsid w:val="00042FB7"/>
    <w:rsid w:val="000441CE"/>
    <w:rsid w:val="000450AF"/>
    <w:rsid w:val="00045A13"/>
    <w:rsid w:val="00045F0D"/>
    <w:rsid w:val="00046D77"/>
    <w:rsid w:val="000515FC"/>
    <w:rsid w:val="00051829"/>
    <w:rsid w:val="00052765"/>
    <w:rsid w:val="00052ABF"/>
    <w:rsid w:val="00056706"/>
    <w:rsid w:val="0005705D"/>
    <w:rsid w:val="0005736F"/>
    <w:rsid w:val="00060787"/>
    <w:rsid w:val="00060B29"/>
    <w:rsid w:val="00061422"/>
    <w:rsid w:val="00064D11"/>
    <w:rsid w:val="00065229"/>
    <w:rsid w:val="0006785B"/>
    <w:rsid w:val="00071F1E"/>
    <w:rsid w:val="000767BF"/>
    <w:rsid w:val="000768A2"/>
    <w:rsid w:val="00081808"/>
    <w:rsid w:val="00082971"/>
    <w:rsid w:val="00082BDF"/>
    <w:rsid w:val="00083FE8"/>
    <w:rsid w:val="00084E42"/>
    <w:rsid w:val="00085F5B"/>
    <w:rsid w:val="0008617F"/>
    <w:rsid w:val="00086D05"/>
    <w:rsid w:val="00086FDE"/>
    <w:rsid w:val="000923F5"/>
    <w:rsid w:val="00094074"/>
    <w:rsid w:val="0009557D"/>
    <w:rsid w:val="00095AEB"/>
    <w:rsid w:val="000974CE"/>
    <w:rsid w:val="00097ADE"/>
    <w:rsid w:val="000A19D9"/>
    <w:rsid w:val="000A39DD"/>
    <w:rsid w:val="000A505C"/>
    <w:rsid w:val="000A50AA"/>
    <w:rsid w:val="000A5875"/>
    <w:rsid w:val="000A611B"/>
    <w:rsid w:val="000B2518"/>
    <w:rsid w:val="000B4D75"/>
    <w:rsid w:val="000B544A"/>
    <w:rsid w:val="000B5F7C"/>
    <w:rsid w:val="000C4B57"/>
    <w:rsid w:val="000C67AE"/>
    <w:rsid w:val="000C77B8"/>
    <w:rsid w:val="000D005E"/>
    <w:rsid w:val="000D0154"/>
    <w:rsid w:val="000D1CEA"/>
    <w:rsid w:val="000D502E"/>
    <w:rsid w:val="000D55B8"/>
    <w:rsid w:val="000E0D3F"/>
    <w:rsid w:val="000E2D5C"/>
    <w:rsid w:val="000E4137"/>
    <w:rsid w:val="000E5213"/>
    <w:rsid w:val="000E598E"/>
    <w:rsid w:val="000F1B1E"/>
    <w:rsid w:val="000F2DED"/>
    <w:rsid w:val="000F39DB"/>
    <w:rsid w:val="000F542C"/>
    <w:rsid w:val="000F612D"/>
    <w:rsid w:val="000F7184"/>
    <w:rsid w:val="00100B3B"/>
    <w:rsid w:val="00100DA3"/>
    <w:rsid w:val="00101532"/>
    <w:rsid w:val="00101D69"/>
    <w:rsid w:val="00101E93"/>
    <w:rsid w:val="00104D70"/>
    <w:rsid w:val="0010599E"/>
    <w:rsid w:val="0010638C"/>
    <w:rsid w:val="001070DF"/>
    <w:rsid w:val="00110678"/>
    <w:rsid w:val="00111FDC"/>
    <w:rsid w:val="00112572"/>
    <w:rsid w:val="00112CA9"/>
    <w:rsid w:val="00113C65"/>
    <w:rsid w:val="00116874"/>
    <w:rsid w:val="00116DF4"/>
    <w:rsid w:val="001207F7"/>
    <w:rsid w:val="00120BD3"/>
    <w:rsid w:val="001218FB"/>
    <w:rsid w:val="00123F60"/>
    <w:rsid w:val="00126609"/>
    <w:rsid w:val="00126F93"/>
    <w:rsid w:val="00126FDE"/>
    <w:rsid w:val="001275A1"/>
    <w:rsid w:val="0013206E"/>
    <w:rsid w:val="00132BD9"/>
    <w:rsid w:val="0013468C"/>
    <w:rsid w:val="00134AB5"/>
    <w:rsid w:val="001353CE"/>
    <w:rsid w:val="0013765B"/>
    <w:rsid w:val="00142006"/>
    <w:rsid w:val="0014285B"/>
    <w:rsid w:val="00144338"/>
    <w:rsid w:val="00145E26"/>
    <w:rsid w:val="00147DD0"/>
    <w:rsid w:val="00151540"/>
    <w:rsid w:val="00152557"/>
    <w:rsid w:val="001536ED"/>
    <w:rsid w:val="00154894"/>
    <w:rsid w:val="00154B28"/>
    <w:rsid w:val="001562DB"/>
    <w:rsid w:val="001623D4"/>
    <w:rsid w:val="00162DAC"/>
    <w:rsid w:val="00164626"/>
    <w:rsid w:val="001647CE"/>
    <w:rsid w:val="001738E2"/>
    <w:rsid w:val="001759A7"/>
    <w:rsid w:val="00180AD3"/>
    <w:rsid w:val="0018639E"/>
    <w:rsid w:val="0018663F"/>
    <w:rsid w:val="00186BD3"/>
    <w:rsid w:val="00190FC6"/>
    <w:rsid w:val="00191CE0"/>
    <w:rsid w:val="00192080"/>
    <w:rsid w:val="0019396F"/>
    <w:rsid w:val="001942A6"/>
    <w:rsid w:val="001978F8"/>
    <w:rsid w:val="00197ECD"/>
    <w:rsid w:val="001A16C0"/>
    <w:rsid w:val="001A17F9"/>
    <w:rsid w:val="001A1B5F"/>
    <w:rsid w:val="001A4D27"/>
    <w:rsid w:val="001A4F20"/>
    <w:rsid w:val="001A5E05"/>
    <w:rsid w:val="001A6011"/>
    <w:rsid w:val="001A7C1E"/>
    <w:rsid w:val="001B08F9"/>
    <w:rsid w:val="001B0A75"/>
    <w:rsid w:val="001B3AF2"/>
    <w:rsid w:val="001B5328"/>
    <w:rsid w:val="001B5570"/>
    <w:rsid w:val="001B7241"/>
    <w:rsid w:val="001B7DBE"/>
    <w:rsid w:val="001C0012"/>
    <w:rsid w:val="001C510B"/>
    <w:rsid w:val="001C773B"/>
    <w:rsid w:val="001D0C11"/>
    <w:rsid w:val="001D2659"/>
    <w:rsid w:val="001D2FAE"/>
    <w:rsid w:val="001D3E74"/>
    <w:rsid w:val="001D428E"/>
    <w:rsid w:val="001D5E68"/>
    <w:rsid w:val="001D69C0"/>
    <w:rsid w:val="001D7C93"/>
    <w:rsid w:val="001E1B06"/>
    <w:rsid w:val="001E22B4"/>
    <w:rsid w:val="001E240D"/>
    <w:rsid w:val="001E2D6A"/>
    <w:rsid w:val="001E33AE"/>
    <w:rsid w:val="001E40F8"/>
    <w:rsid w:val="001E7125"/>
    <w:rsid w:val="001F37D6"/>
    <w:rsid w:val="001F40CC"/>
    <w:rsid w:val="001F5A3F"/>
    <w:rsid w:val="001F5E5B"/>
    <w:rsid w:val="0020212B"/>
    <w:rsid w:val="002025C5"/>
    <w:rsid w:val="00202966"/>
    <w:rsid w:val="00202974"/>
    <w:rsid w:val="00202C41"/>
    <w:rsid w:val="00203552"/>
    <w:rsid w:val="00204341"/>
    <w:rsid w:val="00205E18"/>
    <w:rsid w:val="0020682C"/>
    <w:rsid w:val="002074B2"/>
    <w:rsid w:val="00220FF8"/>
    <w:rsid w:val="00222652"/>
    <w:rsid w:val="00224905"/>
    <w:rsid w:val="00227B57"/>
    <w:rsid w:val="0023219B"/>
    <w:rsid w:val="0023487C"/>
    <w:rsid w:val="002348BD"/>
    <w:rsid w:val="00234D2D"/>
    <w:rsid w:val="002354D3"/>
    <w:rsid w:val="00236DB3"/>
    <w:rsid w:val="002371E7"/>
    <w:rsid w:val="00237372"/>
    <w:rsid w:val="00240458"/>
    <w:rsid w:val="0024254D"/>
    <w:rsid w:val="0024763E"/>
    <w:rsid w:val="00250183"/>
    <w:rsid w:val="002518D5"/>
    <w:rsid w:val="002522A5"/>
    <w:rsid w:val="002524A2"/>
    <w:rsid w:val="002535B2"/>
    <w:rsid w:val="00253790"/>
    <w:rsid w:val="0025411A"/>
    <w:rsid w:val="002547D2"/>
    <w:rsid w:val="002547E8"/>
    <w:rsid w:val="002554FE"/>
    <w:rsid w:val="002561D0"/>
    <w:rsid w:val="002577AF"/>
    <w:rsid w:val="00257807"/>
    <w:rsid w:val="00260543"/>
    <w:rsid w:val="00260D0D"/>
    <w:rsid w:val="00261424"/>
    <w:rsid w:val="00261568"/>
    <w:rsid w:val="00262492"/>
    <w:rsid w:val="00263095"/>
    <w:rsid w:val="00263A26"/>
    <w:rsid w:val="002647A9"/>
    <w:rsid w:val="002670FE"/>
    <w:rsid w:val="0027083A"/>
    <w:rsid w:val="00270A8E"/>
    <w:rsid w:val="0027410D"/>
    <w:rsid w:val="00274F63"/>
    <w:rsid w:val="00275C15"/>
    <w:rsid w:val="002773D8"/>
    <w:rsid w:val="00277835"/>
    <w:rsid w:val="00277F9B"/>
    <w:rsid w:val="002805CE"/>
    <w:rsid w:val="002815B4"/>
    <w:rsid w:val="00281BAF"/>
    <w:rsid w:val="002825D5"/>
    <w:rsid w:val="002835CE"/>
    <w:rsid w:val="002862B2"/>
    <w:rsid w:val="002925D7"/>
    <w:rsid w:val="00292692"/>
    <w:rsid w:val="00292FD4"/>
    <w:rsid w:val="002A1BA1"/>
    <w:rsid w:val="002A1DAC"/>
    <w:rsid w:val="002A5189"/>
    <w:rsid w:val="002A5286"/>
    <w:rsid w:val="002A6107"/>
    <w:rsid w:val="002B2BCA"/>
    <w:rsid w:val="002B54AC"/>
    <w:rsid w:val="002B6998"/>
    <w:rsid w:val="002B7C18"/>
    <w:rsid w:val="002C1338"/>
    <w:rsid w:val="002C2B43"/>
    <w:rsid w:val="002C3745"/>
    <w:rsid w:val="002C5406"/>
    <w:rsid w:val="002C7A2E"/>
    <w:rsid w:val="002D0B56"/>
    <w:rsid w:val="002D4F35"/>
    <w:rsid w:val="002D58E8"/>
    <w:rsid w:val="002E2033"/>
    <w:rsid w:val="002E3559"/>
    <w:rsid w:val="002E4F05"/>
    <w:rsid w:val="002E6C07"/>
    <w:rsid w:val="002E72B8"/>
    <w:rsid w:val="002F134A"/>
    <w:rsid w:val="002F1358"/>
    <w:rsid w:val="002F1555"/>
    <w:rsid w:val="002F1EF3"/>
    <w:rsid w:val="002F2453"/>
    <w:rsid w:val="002F36B6"/>
    <w:rsid w:val="002F38DC"/>
    <w:rsid w:val="002F3EB2"/>
    <w:rsid w:val="002F44DF"/>
    <w:rsid w:val="002F46DA"/>
    <w:rsid w:val="002F53F5"/>
    <w:rsid w:val="002F7074"/>
    <w:rsid w:val="0030006C"/>
    <w:rsid w:val="0030157A"/>
    <w:rsid w:val="00303C0F"/>
    <w:rsid w:val="00310313"/>
    <w:rsid w:val="003129C2"/>
    <w:rsid w:val="00315307"/>
    <w:rsid w:val="00320628"/>
    <w:rsid w:val="00320F06"/>
    <w:rsid w:val="00322476"/>
    <w:rsid w:val="00323744"/>
    <w:rsid w:val="00324989"/>
    <w:rsid w:val="0032556D"/>
    <w:rsid w:val="00326844"/>
    <w:rsid w:val="00326ADD"/>
    <w:rsid w:val="00327436"/>
    <w:rsid w:val="00327C1D"/>
    <w:rsid w:val="00330727"/>
    <w:rsid w:val="00332CB9"/>
    <w:rsid w:val="00334479"/>
    <w:rsid w:val="003345F9"/>
    <w:rsid w:val="003349FB"/>
    <w:rsid w:val="00334F57"/>
    <w:rsid w:val="003370F4"/>
    <w:rsid w:val="003376E4"/>
    <w:rsid w:val="00337736"/>
    <w:rsid w:val="00337809"/>
    <w:rsid w:val="00340482"/>
    <w:rsid w:val="003418FC"/>
    <w:rsid w:val="00343275"/>
    <w:rsid w:val="00344144"/>
    <w:rsid w:val="00347B68"/>
    <w:rsid w:val="0035099A"/>
    <w:rsid w:val="003543B8"/>
    <w:rsid w:val="00354EEF"/>
    <w:rsid w:val="0035570E"/>
    <w:rsid w:val="00355A00"/>
    <w:rsid w:val="00356219"/>
    <w:rsid w:val="00363371"/>
    <w:rsid w:val="00363967"/>
    <w:rsid w:val="00366626"/>
    <w:rsid w:val="0037038B"/>
    <w:rsid w:val="003754FF"/>
    <w:rsid w:val="00376A66"/>
    <w:rsid w:val="003776B4"/>
    <w:rsid w:val="00380BEF"/>
    <w:rsid w:val="00380E9C"/>
    <w:rsid w:val="003831A5"/>
    <w:rsid w:val="00385124"/>
    <w:rsid w:val="00385E50"/>
    <w:rsid w:val="0038610E"/>
    <w:rsid w:val="00387BBF"/>
    <w:rsid w:val="00390BBA"/>
    <w:rsid w:val="003937F0"/>
    <w:rsid w:val="003969F9"/>
    <w:rsid w:val="003A0A1C"/>
    <w:rsid w:val="003A2C40"/>
    <w:rsid w:val="003A6677"/>
    <w:rsid w:val="003A6B1C"/>
    <w:rsid w:val="003A6CBD"/>
    <w:rsid w:val="003A7B49"/>
    <w:rsid w:val="003B02E1"/>
    <w:rsid w:val="003B0E0A"/>
    <w:rsid w:val="003B258D"/>
    <w:rsid w:val="003B2762"/>
    <w:rsid w:val="003B386B"/>
    <w:rsid w:val="003B4102"/>
    <w:rsid w:val="003B7548"/>
    <w:rsid w:val="003C0D9C"/>
    <w:rsid w:val="003C1B10"/>
    <w:rsid w:val="003C25A2"/>
    <w:rsid w:val="003C3AA2"/>
    <w:rsid w:val="003C3EAB"/>
    <w:rsid w:val="003C688B"/>
    <w:rsid w:val="003C7089"/>
    <w:rsid w:val="003D10CF"/>
    <w:rsid w:val="003D1306"/>
    <w:rsid w:val="003D7088"/>
    <w:rsid w:val="003D7792"/>
    <w:rsid w:val="003E07A5"/>
    <w:rsid w:val="003E1602"/>
    <w:rsid w:val="003E2772"/>
    <w:rsid w:val="003E3E4D"/>
    <w:rsid w:val="003E47E6"/>
    <w:rsid w:val="003E7613"/>
    <w:rsid w:val="003E7D2E"/>
    <w:rsid w:val="003F3125"/>
    <w:rsid w:val="003F3B96"/>
    <w:rsid w:val="003F6AB2"/>
    <w:rsid w:val="003F6F08"/>
    <w:rsid w:val="00401F3A"/>
    <w:rsid w:val="0040231C"/>
    <w:rsid w:val="00402E5C"/>
    <w:rsid w:val="00405373"/>
    <w:rsid w:val="004075CA"/>
    <w:rsid w:val="00413C45"/>
    <w:rsid w:val="00417567"/>
    <w:rsid w:val="00421FD5"/>
    <w:rsid w:val="00422415"/>
    <w:rsid w:val="00423A33"/>
    <w:rsid w:val="00423D60"/>
    <w:rsid w:val="0042415D"/>
    <w:rsid w:val="00425032"/>
    <w:rsid w:val="0042611E"/>
    <w:rsid w:val="004306DD"/>
    <w:rsid w:val="0043184E"/>
    <w:rsid w:val="00431EE2"/>
    <w:rsid w:val="0043299C"/>
    <w:rsid w:val="00433C62"/>
    <w:rsid w:val="00434A2C"/>
    <w:rsid w:val="00435C03"/>
    <w:rsid w:val="00437DCC"/>
    <w:rsid w:val="00442E61"/>
    <w:rsid w:val="00450255"/>
    <w:rsid w:val="004552F3"/>
    <w:rsid w:val="00460A4E"/>
    <w:rsid w:val="00460B4C"/>
    <w:rsid w:val="0046236C"/>
    <w:rsid w:val="00464FB4"/>
    <w:rsid w:val="00466F26"/>
    <w:rsid w:val="00471445"/>
    <w:rsid w:val="00471AD1"/>
    <w:rsid w:val="00472D6D"/>
    <w:rsid w:val="00473475"/>
    <w:rsid w:val="00474ACF"/>
    <w:rsid w:val="00485B17"/>
    <w:rsid w:val="00486815"/>
    <w:rsid w:val="00490CD2"/>
    <w:rsid w:val="00491A82"/>
    <w:rsid w:val="004950D9"/>
    <w:rsid w:val="004A46D5"/>
    <w:rsid w:val="004B0635"/>
    <w:rsid w:val="004B0643"/>
    <w:rsid w:val="004B1264"/>
    <w:rsid w:val="004B2225"/>
    <w:rsid w:val="004B2283"/>
    <w:rsid w:val="004B2B42"/>
    <w:rsid w:val="004B3C8F"/>
    <w:rsid w:val="004B4B59"/>
    <w:rsid w:val="004B541C"/>
    <w:rsid w:val="004B5A10"/>
    <w:rsid w:val="004B7B32"/>
    <w:rsid w:val="004C0E26"/>
    <w:rsid w:val="004C0E2C"/>
    <w:rsid w:val="004C188D"/>
    <w:rsid w:val="004D1AD4"/>
    <w:rsid w:val="004D361E"/>
    <w:rsid w:val="004D5BE5"/>
    <w:rsid w:val="004D60DD"/>
    <w:rsid w:val="004D6506"/>
    <w:rsid w:val="004D76FB"/>
    <w:rsid w:val="004E02F3"/>
    <w:rsid w:val="004E1A3D"/>
    <w:rsid w:val="004E3679"/>
    <w:rsid w:val="004E5A99"/>
    <w:rsid w:val="004E5D2C"/>
    <w:rsid w:val="004E6F7F"/>
    <w:rsid w:val="004E6F8E"/>
    <w:rsid w:val="004E79A3"/>
    <w:rsid w:val="004F0E90"/>
    <w:rsid w:val="004F1629"/>
    <w:rsid w:val="004F36C9"/>
    <w:rsid w:val="004F4ACB"/>
    <w:rsid w:val="004F5D9A"/>
    <w:rsid w:val="004F6762"/>
    <w:rsid w:val="00500DE9"/>
    <w:rsid w:val="00502151"/>
    <w:rsid w:val="00507A61"/>
    <w:rsid w:val="0051063C"/>
    <w:rsid w:val="005151D1"/>
    <w:rsid w:val="005227E8"/>
    <w:rsid w:val="00523325"/>
    <w:rsid w:val="005235D1"/>
    <w:rsid w:val="00527654"/>
    <w:rsid w:val="005305AA"/>
    <w:rsid w:val="0053165B"/>
    <w:rsid w:val="005318CF"/>
    <w:rsid w:val="005335BA"/>
    <w:rsid w:val="005364C2"/>
    <w:rsid w:val="00540618"/>
    <w:rsid w:val="005425B5"/>
    <w:rsid w:val="00543123"/>
    <w:rsid w:val="00543E69"/>
    <w:rsid w:val="00544DCE"/>
    <w:rsid w:val="00545372"/>
    <w:rsid w:val="005466D7"/>
    <w:rsid w:val="00547DEA"/>
    <w:rsid w:val="005511FA"/>
    <w:rsid w:val="00551634"/>
    <w:rsid w:val="00552A53"/>
    <w:rsid w:val="00553BA5"/>
    <w:rsid w:val="00555C24"/>
    <w:rsid w:val="005563A8"/>
    <w:rsid w:val="00560FE2"/>
    <w:rsid w:val="00561D0C"/>
    <w:rsid w:val="00561D35"/>
    <w:rsid w:val="00562B5C"/>
    <w:rsid w:val="00564B29"/>
    <w:rsid w:val="005659EE"/>
    <w:rsid w:val="005717DD"/>
    <w:rsid w:val="0057187D"/>
    <w:rsid w:val="00572F8C"/>
    <w:rsid w:val="00576CB9"/>
    <w:rsid w:val="0057780C"/>
    <w:rsid w:val="00580FEE"/>
    <w:rsid w:val="0058103D"/>
    <w:rsid w:val="00581124"/>
    <w:rsid w:val="00581C7E"/>
    <w:rsid w:val="00585E98"/>
    <w:rsid w:val="0058649C"/>
    <w:rsid w:val="005963D4"/>
    <w:rsid w:val="00597DE1"/>
    <w:rsid w:val="005A197C"/>
    <w:rsid w:val="005A1A8A"/>
    <w:rsid w:val="005A2A5D"/>
    <w:rsid w:val="005A57BD"/>
    <w:rsid w:val="005A63F1"/>
    <w:rsid w:val="005A750C"/>
    <w:rsid w:val="005B0B72"/>
    <w:rsid w:val="005B0D1A"/>
    <w:rsid w:val="005B36EF"/>
    <w:rsid w:val="005B3872"/>
    <w:rsid w:val="005B611B"/>
    <w:rsid w:val="005B627B"/>
    <w:rsid w:val="005C4D1A"/>
    <w:rsid w:val="005C5668"/>
    <w:rsid w:val="005D09C8"/>
    <w:rsid w:val="005D0D35"/>
    <w:rsid w:val="005D0FD3"/>
    <w:rsid w:val="005D10A1"/>
    <w:rsid w:val="005D2FEC"/>
    <w:rsid w:val="005D4CFC"/>
    <w:rsid w:val="005D5505"/>
    <w:rsid w:val="005E10D8"/>
    <w:rsid w:val="005E1F86"/>
    <w:rsid w:val="005E38E8"/>
    <w:rsid w:val="005E3BE0"/>
    <w:rsid w:val="005E4D7C"/>
    <w:rsid w:val="005E65AD"/>
    <w:rsid w:val="005E69CB"/>
    <w:rsid w:val="005F1B7C"/>
    <w:rsid w:val="005F3934"/>
    <w:rsid w:val="005F4CFF"/>
    <w:rsid w:val="005F5527"/>
    <w:rsid w:val="005F6CF6"/>
    <w:rsid w:val="005F768D"/>
    <w:rsid w:val="00600182"/>
    <w:rsid w:val="006014B8"/>
    <w:rsid w:val="00604DEC"/>
    <w:rsid w:val="006108A2"/>
    <w:rsid w:val="006118F2"/>
    <w:rsid w:val="006142C2"/>
    <w:rsid w:val="00614C9A"/>
    <w:rsid w:val="00617C8D"/>
    <w:rsid w:val="00620ABC"/>
    <w:rsid w:val="006215F2"/>
    <w:rsid w:val="00623DBA"/>
    <w:rsid w:val="00626841"/>
    <w:rsid w:val="00626EFE"/>
    <w:rsid w:val="006272B8"/>
    <w:rsid w:val="00631BBA"/>
    <w:rsid w:val="00632458"/>
    <w:rsid w:val="0063342C"/>
    <w:rsid w:val="00634BB2"/>
    <w:rsid w:val="00636438"/>
    <w:rsid w:val="006375DC"/>
    <w:rsid w:val="00641CCA"/>
    <w:rsid w:val="00641CD5"/>
    <w:rsid w:val="0064238A"/>
    <w:rsid w:val="00645C09"/>
    <w:rsid w:val="00652243"/>
    <w:rsid w:val="006529FA"/>
    <w:rsid w:val="00652CF0"/>
    <w:rsid w:val="0065350F"/>
    <w:rsid w:val="00653EDB"/>
    <w:rsid w:val="00655E45"/>
    <w:rsid w:val="006565EB"/>
    <w:rsid w:val="00660B15"/>
    <w:rsid w:val="00666229"/>
    <w:rsid w:val="006662DE"/>
    <w:rsid w:val="00666C2D"/>
    <w:rsid w:val="00666FD4"/>
    <w:rsid w:val="00670206"/>
    <w:rsid w:val="00670C02"/>
    <w:rsid w:val="006712EE"/>
    <w:rsid w:val="006715A3"/>
    <w:rsid w:val="00673407"/>
    <w:rsid w:val="0067477A"/>
    <w:rsid w:val="0067533D"/>
    <w:rsid w:val="006768DB"/>
    <w:rsid w:val="00680F02"/>
    <w:rsid w:val="0068153C"/>
    <w:rsid w:val="00681ECB"/>
    <w:rsid w:val="006820D4"/>
    <w:rsid w:val="00682973"/>
    <w:rsid w:val="0068421E"/>
    <w:rsid w:val="00686ADF"/>
    <w:rsid w:val="00686AFB"/>
    <w:rsid w:val="00686C9A"/>
    <w:rsid w:val="00686D9A"/>
    <w:rsid w:val="0069048A"/>
    <w:rsid w:val="00691095"/>
    <w:rsid w:val="006928D8"/>
    <w:rsid w:val="006964F5"/>
    <w:rsid w:val="00696A7D"/>
    <w:rsid w:val="00696D5E"/>
    <w:rsid w:val="00697D2E"/>
    <w:rsid w:val="006A061A"/>
    <w:rsid w:val="006A0750"/>
    <w:rsid w:val="006A12F6"/>
    <w:rsid w:val="006A143B"/>
    <w:rsid w:val="006A3047"/>
    <w:rsid w:val="006A3693"/>
    <w:rsid w:val="006A4E3F"/>
    <w:rsid w:val="006B05C3"/>
    <w:rsid w:val="006B09D9"/>
    <w:rsid w:val="006B0C8B"/>
    <w:rsid w:val="006B0C97"/>
    <w:rsid w:val="006B4AFB"/>
    <w:rsid w:val="006B7005"/>
    <w:rsid w:val="006B77DB"/>
    <w:rsid w:val="006C0B7C"/>
    <w:rsid w:val="006C16F8"/>
    <w:rsid w:val="006C3F14"/>
    <w:rsid w:val="006C4239"/>
    <w:rsid w:val="006C42FA"/>
    <w:rsid w:val="006C441A"/>
    <w:rsid w:val="006C59D1"/>
    <w:rsid w:val="006C644E"/>
    <w:rsid w:val="006C7EA5"/>
    <w:rsid w:val="006D0D49"/>
    <w:rsid w:val="006D2154"/>
    <w:rsid w:val="006D283F"/>
    <w:rsid w:val="006D34FB"/>
    <w:rsid w:val="006E2AFF"/>
    <w:rsid w:val="006E48FE"/>
    <w:rsid w:val="006E4DD6"/>
    <w:rsid w:val="006E4E6F"/>
    <w:rsid w:val="006E50C7"/>
    <w:rsid w:val="006E5937"/>
    <w:rsid w:val="006E5B68"/>
    <w:rsid w:val="006E657A"/>
    <w:rsid w:val="006E740A"/>
    <w:rsid w:val="006F0274"/>
    <w:rsid w:val="006F51E0"/>
    <w:rsid w:val="006F5684"/>
    <w:rsid w:val="006F5729"/>
    <w:rsid w:val="006F6771"/>
    <w:rsid w:val="006F7559"/>
    <w:rsid w:val="00700133"/>
    <w:rsid w:val="007005CC"/>
    <w:rsid w:val="00706659"/>
    <w:rsid w:val="0070728F"/>
    <w:rsid w:val="00707638"/>
    <w:rsid w:val="00710E69"/>
    <w:rsid w:val="0071136C"/>
    <w:rsid w:val="0071477A"/>
    <w:rsid w:val="00715E00"/>
    <w:rsid w:val="00716FFF"/>
    <w:rsid w:val="00717B36"/>
    <w:rsid w:val="00720F70"/>
    <w:rsid w:val="007215DE"/>
    <w:rsid w:val="0072233F"/>
    <w:rsid w:val="00722686"/>
    <w:rsid w:val="00725B81"/>
    <w:rsid w:val="00733242"/>
    <w:rsid w:val="00734192"/>
    <w:rsid w:val="007356C7"/>
    <w:rsid w:val="00740B80"/>
    <w:rsid w:val="007435F1"/>
    <w:rsid w:val="0074564E"/>
    <w:rsid w:val="00745DA6"/>
    <w:rsid w:val="0074684E"/>
    <w:rsid w:val="007501ED"/>
    <w:rsid w:val="007519A4"/>
    <w:rsid w:val="00752BB9"/>
    <w:rsid w:val="00752F0E"/>
    <w:rsid w:val="00753347"/>
    <w:rsid w:val="0075358F"/>
    <w:rsid w:val="007539EC"/>
    <w:rsid w:val="00754F43"/>
    <w:rsid w:val="00755A10"/>
    <w:rsid w:val="00756EC3"/>
    <w:rsid w:val="007571EE"/>
    <w:rsid w:val="0076026D"/>
    <w:rsid w:val="00764C6C"/>
    <w:rsid w:val="00765AD0"/>
    <w:rsid w:val="007676DC"/>
    <w:rsid w:val="007724D0"/>
    <w:rsid w:val="007729ED"/>
    <w:rsid w:val="00772AC1"/>
    <w:rsid w:val="00773F6D"/>
    <w:rsid w:val="00774A68"/>
    <w:rsid w:val="00775D40"/>
    <w:rsid w:val="007774F5"/>
    <w:rsid w:val="00780075"/>
    <w:rsid w:val="00780355"/>
    <w:rsid w:val="00780E6B"/>
    <w:rsid w:val="0078231F"/>
    <w:rsid w:val="00783989"/>
    <w:rsid w:val="00785010"/>
    <w:rsid w:val="007850BF"/>
    <w:rsid w:val="00785DE3"/>
    <w:rsid w:val="007872A5"/>
    <w:rsid w:val="00792F12"/>
    <w:rsid w:val="00794CC9"/>
    <w:rsid w:val="007A0307"/>
    <w:rsid w:val="007A1C70"/>
    <w:rsid w:val="007A249B"/>
    <w:rsid w:val="007A2634"/>
    <w:rsid w:val="007A300D"/>
    <w:rsid w:val="007A4174"/>
    <w:rsid w:val="007A4C47"/>
    <w:rsid w:val="007B3292"/>
    <w:rsid w:val="007B3ADC"/>
    <w:rsid w:val="007B48E0"/>
    <w:rsid w:val="007B4BCA"/>
    <w:rsid w:val="007B7267"/>
    <w:rsid w:val="007C1315"/>
    <w:rsid w:val="007C5105"/>
    <w:rsid w:val="007C5D49"/>
    <w:rsid w:val="007C6DC3"/>
    <w:rsid w:val="007C7EEF"/>
    <w:rsid w:val="007D2990"/>
    <w:rsid w:val="007D2C95"/>
    <w:rsid w:val="007D404F"/>
    <w:rsid w:val="007D5DFE"/>
    <w:rsid w:val="007D60B8"/>
    <w:rsid w:val="007E31BB"/>
    <w:rsid w:val="007E52F9"/>
    <w:rsid w:val="007E69CD"/>
    <w:rsid w:val="007E72BF"/>
    <w:rsid w:val="007F0B60"/>
    <w:rsid w:val="007F1F97"/>
    <w:rsid w:val="007F5492"/>
    <w:rsid w:val="007F6628"/>
    <w:rsid w:val="007F739D"/>
    <w:rsid w:val="007F75CC"/>
    <w:rsid w:val="008000E7"/>
    <w:rsid w:val="008026A8"/>
    <w:rsid w:val="00810F6C"/>
    <w:rsid w:val="00812F4D"/>
    <w:rsid w:val="008179B7"/>
    <w:rsid w:val="00824447"/>
    <w:rsid w:val="00826E3D"/>
    <w:rsid w:val="008270BB"/>
    <w:rsid w:val="008271BA"/>
    <w:rsid w:val="00832E56"/>
    <w:rsid w:val="008332FC"/>
    <w:rsid w:val="00840421"/>
    <w:rsid w:val="00841705"/>
    <w:rsid w:val="00841ADE"/>
    <w:rsid w:val="00841D86"/>
    <w:rsid w:val="0084218D"/>
    <w:rsid w:val="00842514"/>
    <w:rsid w:val="00851111"/>
    <w:rsid w:val="00852A25"/>
    <w:rsid w:val="00852B7C"/>
    <w:rsid w:val="00853025"/>
    <w:rsid w:val="00853525"/>
    <w:rsid w:val="00854345"/>
    <w:rsid w:val="00861D85"/>
    <w:rsid w:val="0086289C"/>
    <w:rsid w:val="00864283"/>
    <w:rsid w:val="00864A16"/>
    <w:rsid w:val="00865845"/>
    <w:rsid w:val="00866CA4"/>
    <w:rsid w:val="0087167D"/>
    <w:rsid w:val="00873AFA"/>
    <w:rsid w:val="008752BC"/>
    <w:rsid w:val="008753A9"/>
    <w:rsid w:val="00876D68"/>
    <w:rsid w:val="008774E1"/>
    <w:rsid w:val="008915CA"/>
    <w:rsid w:val="00892847"/>
    <w:rsid w:val="00893158"/>
    <w:rsid w:val="00896DBC"/>
    <w:rsid w:val="008971A6"/>
    <w:rsid w:val="008A0444"/>
    <w:rsid w:val="008A220D"/>
    <w:rsid w:val="008A338C"/>
    <w:rsid w:val="008A4022"/>
    <w:rsid w:val="008A423D"/>
    <w:rsid w:val="008A5090"/>
    <w:rsid w:val="008A68FE"/>
    <w:rsid w:val="008A6B1A"/>
    <w:rsid w:val="008B131E"/>
    <w:rsid w:val="008B4701"/>
    <w:rsid w:val="008B677A"/>
    <w:rsid w:val="008B6C59"/>
    <w:rsid w:val="008B727E"/>
    <w:rsid w:val="008C3E16"/>
    <w:rsid w:val="008C4EF0"/>
    <w:rsid w:val="008C6DE6"/>
    <w:rsid w:val="008C7139"/>
    <w:rsid w:val="008C71C1"/>
    <w:rsid w:val="008C7A3C"/>
    <w:rsid w:val="008C7C05"/>
    <w:rsid w:val="008D1582"/>
    <w:rsid w:val="008D1891"/>
    <w:rsid w:val="008D28FE"/>
    <w:rsid w:val="008D32DF"/>
    <w:rsid w:val="008D3EA5"/>
    <w:rsid w:val="008D493B"/>
    <w:rsid w:val="008D4CC6"/>
    <w:rsid w:val="008D5B76"/>
    <w:rsid w:val="008D5BA7"/>
    <w:rsid w:val="008D5FD3"/>
    <w:rsid w:val="008D6098"/>
    <w:rsid w:val="008D61A7"/>
    <w:rsid w:val="008D6783"/>
    <w:rsid w:val="008D77B7"/>
    <w:rsid w:val="008D77D7"/>
    <w:rsid w:val="008E0316"/>
    <w:rsid w:val="008E322F"/>
    <w:rsid w:val="008E3390"/>
    <w:rsid w:val="008E4933"/>
    <w:rsid w:val="008E549E"/>
    <w:rsid w:val="008E572F"/>
    <w:rsid w:val="008F0912"/>
    <w:rsid w:val="008F3411"/>
    <w:rsid w:val="008F41E2"/>
    <w:rsid w:val="008F436E"/>
    <w:rsid w:val="008F79D9"/>
    <w:rsid w:val="00900C56"/>
    <w:rsid w:val="00902AC2"/>
    <w:rsid w:val="00903FDD"/>
    <w:rsid w:val="00904F0E"/>
    <w:rsid w:val="0090792E"/>
    <w:rsid w:val="00911AD1"/>
    <w:rsid w:val="00913FC3"/>
    <w:rsid w:val="009148F9"/>
    <w:rsid w:val="00916B3D"/>
    <w:rsid w:val="0091701F"/>
    <w:rsid w:val="0091746E"/>
    <w:rsid w:val="00917F70"/>
    <w:rsid w:val="00917FAD"/>
    <w:rsid w:val="00920EE3"/>
    <w:rsid w:val="00921E3C"/>
    <w:rsid w:val="009244F5"/>
    <w:rsid w:val="0093005F"/>
    <w:rsid w:val="00930655"/>
    <w:rsid w:val="00930F0C"/>
    <w:rsid w:val="00931DE6"/>
    <w:rsid w:val="00932192"/>
    <w:rsid w:val="00932A6E"/>
    <w:rsid w:val="009335DA"/>
    <w:rsid w:val="009339EF"/>
    <w:rsid w:val="00934EC1"/>
    <w:rsid w:val="00936051"/>
    <w:rsid w:val="0093641E"/>
    <w:rsid w:val="00937BF7"/>
    <w:rsid w:val="0094285B"/>
    <w:rsid w:val="00942BCA"/>
    <w:rsid w:val="0094566B"/>
    <w:rsid w:val="00946681"/>
    <w:rsid w:val="009502A1"/>
    <w:rsid w:val="0095087A"/>
    <w:rsid w:val="009510BE"/>
    <w:rsid w:val="009522B5"/>
    <w:rsid w:val="00952EF3"/>
    <w:rsid w:val="009547DE"/>
    <w:rsid w:val="00955E9B"/>
    <w:rsid w:val="00956141"/>
    <w:rsid w:val="009561FB"/>
    <w:rsid w:val="00957D5E"/>
    <w:rsid w:val="0096198B"/>
    <w:rsid w:val="00962D52"/>
    <w:rsid w:val="00963F37"/>
    <w:rsid w:val="00964AF5"/>
    <w:rsid w:val="00971210"/>
    <w:rsid w:val="00971FDD"/>
    <w:rsid w:val="00972892"/>
    <w:rsid w:val="00980572"/>
    <w:rsid w:val="00980FAF"/>
    <w:rsid w:val="009811AD"/>
    <w:rsid w:val="0098382F"/>
    <w:rsid w:val="00983FE0"/>
    <w:rsid w:val="009841F8"/>
    <w:rsid w:val="009851FB"/>
    <w:rsid w:val="0098691C"/>
    <w:rsid w:val="00986E39"/>
    <w:rsid w:val="00987BAA"/>
    <w:rsid w:val="009907E6"/>
    <w:rsid w:val="009931A5"/>
    <w:rsid w:val="0099532C"/>
    <w:rsid w:val="0099611A"/>
    <w:rsid w:val="009A004A"/>
    <w:rsid w:val="009A201B"/>
    <w:rsid w:val="009A562F"/>
    <w:rsid w:val="009A5C47"/>
    <w:rsid w:val="009A60F3"/>
    <w:rsid w:val="009B10FE"/>
    <w:rsid w:val="009B1987"/>
    <w:rsid w:val="009B4015"/>
    <w:rsid w:val="009B46B2"/>
    <w:rsid w:val="009B5FD0"/>
    <w:rsid w:val="009C210D"/>
    <w:rsid w:val="009C21F0"/>
    <w:rsid w:val="009C3CBD"/>
    <w:rsid w:val="009C5682"/>
    <w:rsid w:val="009C7CC3"/>
    <w:rsid w:val="009C7CC8"/>
    <w:rsid w:val="009D0BB2"/>
    <w:rsid w:val="009D1103"/>
    <w:rsid w:val="009D269E"/>
    <w:rsid w:val="009D5395"/>
    <w:rsid w:val="009D5F0C"/>
    <w:rsid w:val="009D687B"/>
    <w:rsid w:val="009D68A3"/>
    <w:rsid w:val="009D770A"/>
    <w:rsid w:val="009D7E84"/>
    <w:rsid w:val="009E1889"/>
    <w:rsid w:val="009E2C19"/>
    <w:rsid w:val="009E2C8B"/>
    <w:rsid w:val="009E3AE2"/>
    <w:rsid w:val="009E4D0F"/>
    <w:rsid w:val="009E5792"/>
    <w:rsid w:val="009E6214"/>
    <w:rsid w:val="009E63A4"/>
    <w:rsid w:val="009E7ADF"/>
    <w:rsid w:val="009F284D"/>
    <w:rsid w:val="009F3359"/>
    <w:rsid w:val="009F43FA"/>
    <w:rsid w:val="009F6D92"/>
    <w:rsid w:val="009F7172"/>
    <w:rsid w:val="009F7451"/>
    <w:rsid w:val="00A007C8"/>
    <w:rsid w:val="00A00EFC"/>
    <w:rsid w:val="00A03373"/>
    <w:rsid w:val="00A05CEE"/>
    <w:rsid w:val="00A1183C"/>
    <w:rsid w:val="00A13AA3"/>
    <w:rsid w:val="00A178DD"/>
    <w:rsid w:val="00A21407"/>
    <w:rsid w:val="00A23833"/>
    <w:rsid w:val="00A23A4B"/>
    <w:rsid w:val="00A241F8"/>
    <w:rsid w:val="00A26503"/>
    <w:rsid w:val="00A2653C"/>
    <w:rsid w:val="00A26E94"/>
    <w:rsid w:val="00A27926"/>
    <w:rsid w:val="00A27E12"/>
    <w:rsid w:val="00A30934"/>
    <w:rsid w:val="00A32882"/>
    <w:rsid w:val="00A36F26"/>
    <w:rsid w:val="00A40BF1"/>
    <w:rsid w:val="00A4279F"/>
    <w:rsid w:val="00A42EB3"/>
    <w:rsid w:val="00A43A35"/>
    <w:rsid w:val="00A43A76"/>
    <w:rsid w:val="00A445C0"/>
    <w:rsid w:val="00A44E47"/>
    <w:rsid w:val="00A52E24"/>
    <w:rsid w:val="00A5436A"/>
    <w:rsid w:val="00A5682A"/>
    <w:rsid w:val="00A60E9E"/>
    <w:rsid w:val="00A6206B"/>
    <w:rsid w:val="00A6206C"/>
    <w:rsid w:val="00A63115"/>
    <w:rsid w:val="00A634A6"/>
    <w:rsid w:val="00A6396E"/>
    <w:rsid w:val="00A6741A"/>
    <w:rsid w:val="00A72CAD"/>
    <w:rsid w:val="00A743C8"/>
    <w:rsid w:val="00A744D9"/>
    <w:rsid w:val="00A758C8"/>
    <w:rsid w:val="00A758D1"/>
    <w:rsid w:val="00A75E52"/>
    <w:rsid w:val="00A76081"/>
    <w:rsid w:val="00A76742"/>
    <w:rsid w:val="00A7678E"/>
    <w:rsid w:val="00A77703"/>
    <w:rsid w:val="00A80110"/>
    <w:rsid w:val="00A80132"/>
    <w:rsid w:val="00A816E5"/>
    <w:rsid w:val="00A848A2"/>
    <w:rsid w:val="00A84995"/>
    <w:rsid w:val="00A85317"/>
    <w:rsid w:val="00A90475"/>
    <w:rsid w:val="00A905F9"/>
    <w:rsid w:val="00A94326"/>
    <w:rsid w:val="00A94DA4"/>
    <w:rsid w:val="00A94DF9"/>
    <w:rsid w:val="00A9509A"/>
    <w:rsid w:val="00A95E64"/>
    <w:rsid w:val="00A96889"/>
    <w:rsid w:val="00AA7148"/>
    <w:rsid w:val="00AA7D7E"/>
    <w:rsid w:val="00AB162C"/>
    <w:rsid w:val="00AB1C04"/>
    <w:rsid w:val="00AB21AD"/>
    <w:rsid w:val="00AB39CB"/>
    <w:rsid w:val="00AB3CE9"/>
    <w:rsid w:val="00AB673F"/>
    <w:rsid w:val="00AB7179"/>
    <w:rsid w:val="00AC2354"/>
    <w:rsid w:val="00AC2CEA"/>
    <w:rsid w:val="00AC2E64"/>
    <w:rsid w:val="00AC47A9"/>
    <w:rsid w:val="00AC5354"/>
    <w:rsid w:val="00AD05CC"/>
    <w:rsid w:val="00AD1083"/>
    <w:rsid w:val="00AD1625"/>
    <w:rsid w:val="00AD1786"/>
    <w:rsid w:val="00AD1E43"/>
    <w:rsid w:val="00AD1F2C"/>
    <w:rsid w:val="00AD230D"/>
    <w:rsid w:val="00AD5AEC"/>
    <w:rsid w:val="00AD5F4D"/>
    <w:rsid w:val="00AE076E"/>
    <w:rsid w:val="00AE22F3"/>
    <w:rsid w:val="00AE399B"/>
    <w:rsid w:val="00AE4569"/>
    <w:rsid w:val="00AE6F78"/>
    <w:rsid w:val="00AF0055"/>
    <w:rsid w:val="00AF3AD6"/>
    <w:rsid w:val="00AF6562"/>
    <w:rsid w:val="00AF6F9E"/>
    <w:rsid w:val="00AF7FB4"/>
    <w:rsid w:val="00B004A3"/>
    <w:rsid w:val="00B00880"/>
    <w:rsid w:val="00B051F5"/>
    <w:rsid w:val="00B05D6B"/>
    <w:rsid w:val="00B073B5"/>
    <w:rsid w:val="00B10F12"/>
    <w:rsid w:val="00B11539"/>
    <w:rsid w:val="00B11D66"/>
    <w:rsid w:val="00B1297D"/>
    <w:rsid w:val="00B13693"/>
    <w:rsid w:val="00B137EE"/>
    <w:rsid w:val="00B14830"/>
    <w:rsid w:val="00B16681"/>
    <w:rsid w:val="00B1758A"/>
    <w:rsid w:val="00B22F8A"/>
    <w:rsid w:val="00B30180"/>
    <w:rsid w:val="00B306CB"/>
    <w:rsid w:val="00B3165E"/>
    <w:rsid w:val="00B316AE"/>
    <w:rsid w:val="00B369E5"/>
    <w:rsid w:val="00B40613"/>
    <w:rsid w:val="00B42D64"/>
    <w:rsid w:val="00B5099D"/>
    <w:rsid w:val="00B5390B"/>
    <w:rsid w:val="00B557E6"/>
    <w:rsid w:val="00B561C7"/>
    <w:rsid w:val="00B5697D"/>
    <w:rsid w:val="00B56CA0"/>
    <w:rsid w:val="00B622CE"/>
    <w:rsid w:val="00B627C4"/>
    <w:rsid w:val="00B63147"/>
    <w:rsid w:val="00B64705"/>
    <w:rsid w:val="00B6472F"/>
    <w:rsid w:val="00B71125"/>
    <w:rsid w:val="00B74E3A"/>
    <w:rsid w:val="00B76009"/>
    <w:rsid w:val="00B80737"/>
    <w:rsid w:val="00B81891"/>
    <w:rsid w:val="00B82EA6"/>
    <w:rsid w:val="00B83FB4"/>
    <w:rsid w:val="00B844FD"/>
    <w:rsid w:val="00B84EA6"/>
    <w:rsid w:val="00B854DD"/>
    <w:rsid w:val="00B86904"/>
    <w:rsid w:val="00B8774D"/>
    <w:rsid w:val="00B87D52"/>
    <w:rsid w:val="00B90E65"/>
    <w:rsid w:val="00B94B11"/>
    <w:rsid w:val="00B94CCC"/>
    <w:rsid w:val="00B95A6D"/>
    <w:rsid w:val="00B96817"/>
    <w:rsid w:val="00BA0EFC"/>
    <w:rsid w:val="00BA12B5"/>
    <w:rsid w:val="00BA194A"/>
    <w:rsid w:val="00BA2DDD"/>
    <w:rsid w:val="00BA6DF2"/>
    <w:rsid w:val="00BA78D2"/>
    <w:rsid w:val="00BB1AD7"/>
    <w:rsid w:val="00BB2F06"/>
    <w:rsid w:val="00BB5381"/>
    <w:rsid w:val="00BC1C31"/>
    <w:rsid w:val="00BC29EB"/>
    <w:rsid w:val="00BC2EFA"/>
    <w:rsid w:val="00BC3418"/>
    <w:rsid w:val="00BC3F7E"/>
    <w:rsid w:val="00BC402A"/>
    <w:rsid w:val="00BC4933"/>
    <w:rsid w:val="00BD02B5"/>
    <w:rsid w:val="00BD4032"/>
    <w:rsid w:val="00BD647B"/>
    <w:rsid w:val="00BD679F"/>
    <w:rsid w:val="00BD6B39"/>
    <w:rsid w:val="00BE0273"/>
    <w:rsid w:val="00BE1978"/>
    <w:rsid w:val="00BE44BD"/>
    <w:rsid w:val="00BE5588"/>
    <w:rsid w:val="00BE6001"/>
    <w:rsid w:val="00BE7508"/>
    <w:rsid w:val="00BF3CFE"/>
    <w:rsid w:val="00BF43B3"/>
    <w:rsid w:val="00BF4580"/>
    <w:rsid w:val="00BF6019"/>
    <w:rsid w:val="00BF7C2A"/>
    <w:rsid w:val="00C00DD9"/>
    <w:rsid w:val="00C0170E"/>
    <w:rsid w:val="00C03741"/>
    <w:rsid w:val="00C03F13"/>
    <w:rsid w:val="00C0468E"/>
    <w:rsid w:val="00C05BE1"/>
    <w:rsid w:val="00C115AE"/>
    <w:rsid w:val="00C11749"/>
    <w:rsid w:val="00C1316F"/>
    <w:rsid w:val="00C158A4"/>
    <w:rsid w:val="00C16B51"/>
    <w:rsid w:val="00C17523"/>
    <w:rsid w:val="00C17EED"/>
    <w:rsid w:val="00C2081E"/>
    <w:rsid w:val="00C24276"/>
    <w:rsid w:val="00C269D6"/>
    <w:rsid w:val="00C26ECB"/>
    <w:rsid w:val="00C2722C"/>
    <w:rsid w:val="00C279C0"/>
    <w:rsid w:val="00C303C3"/>
    <w:rsid w:val="00C31B60"/>
    <w:rsid w:val="00C36579"/>
    <w:rsid w:val="00C44D23"/>
    <w:rsid w:val="00C459FB"/>
    <w:rsid w:val="00C47A8B"/>
    <w:rsid w:val="00C5064D"/>
    <w:rsid w:val="00C525DD"/>
    <w:rsid w:val="00C5302E"/>
    <w:rsid w:val="00C5319F"/>
    <w:rsid w:val="00C54355"/>
    <w:rsid w:val="00C5684A"/>
    <w:rsid w:val="00C57086"/>
    <w:rsid w:val="00C57260"/>
    <w:rsid w:val="00C57EAA"/>
    <w:rsid w:val="00C61E29"/>
    <w:rsid w:val="00C62A1E"/>
    <w:rsid w:val="00C66701"/>
    <w:rsid w:val="00C67B51"/>
    <w:rsid w:val="00C70C4C"/>
    <w:rsid w:val="00C71359"/>
    <w:rsid w:val="00C71D72"/>
    <w:rsid w:val="00C738A5"/>
    <w:rsid w:val="00C73A54"/>
    <w:rsid w:val="00C747BD"/>
    <w:rsid w:val="00C74C15"/>
    <w:rsid w:val="00C80332"/>
    <w:rsid w:val="00C80E84"/>
    <w:rsid w:val="00C8127C"/>
    <w:rsid w:val="00C8337D"/>
    <w:rsid w:val="00C83497"/>
    <w:rsid w:val="00C849FA"/>
    <w:rsid w:val="00C85173"/>
    <w:rsid w:val="00C8551F"/>
    <w:rsid w:val="00C901E7"/>
    <w:rsid w:val="00C9136F"/>
    <w:rsid w:val="00C91EE3"/>
    <w:rsid w:val="00C92490"/>
    <w:rsid w:val="00C93AB6"/>
    <w:rsid w:val="00C94C73"/>
    <w:rsid w:val="00C951A6"/>
    <w:rsid w:val="00C9522A"/>
    <w:rsid w:val="00C95C08"/>
    <w:rsid w:val="00C962D2"/>
    <w:rsid w:val="00CA061A"/>
    <w:rsid w:val="00CA2983"/>
    <w:rsid w:val="00CA53A6"/>
    <w:rsid w:val="00CA5EDE"/>
    <w:rsid w:val="00CA653F"/>
    <w:rsid w:val="00CA7144"/>
    <w:rsid w:val="00CA7AD4"/>
    <w:rsid w:val="00CB0B1B"/>
    <w:rsid w:val="00CB448D"/>
    <w:rsid w:val="00CC038E"/>
    <w:rsid w:val="00CC131C"/>
    <w:rsid w:val="00CC2CEC"/>
    <w:rsid w:val="00CC44BD"/>
    <w:rsid w:val="00CC5132"/>
    <w:rsid w:val="00CC6EFA"/>
    <w:rsid w:val="00CD1BAF"/>
    <w:rsid w:val="00CD251D"/>
    <w:rsid w:val="00CD310F"/>
    <w:rsid w:val="00CD5BEB"/>
    <w:rsid w:val="00CD685C"/>
    <w:rsid w:val="00CD724B"/>
    <w:rsid w:val="00CD7600"/>
    <w:rsid w:val="00CD7634"/>
    <w:rsid w:val="00CE1DDC"/>
    <w:rsid w:val="00CE2192"/>
    <w:rsid w:val="00CE244D"/>
    <w:rsid w:val="00CE3C42"/>
    <w:rsid w:val="00CE56E1"/>
    <w:rsid w:val="00CF0CB8"/>
    <w:rsid w:val="00CF0D84"/>
    <w:rsid w:val="00CF2F10"/>
    <w:rsid w:val="00CF4A9A"/>
    <w:rsid w:val="00CF4D80"/>
    <w:rsid w:val="00CF566F"/>
    <w:rsid w:val="00CF5B59"/>
    <w:rsid w:val="00CF616D"/>
    <w:rsid w:val="00CF64C4"/>
    <w:rsid w:val="00CF7185"/>
    <w:rsid w:val="00D000BB"/>
    <w:rsid w:val="00D0037D"/>
    <w:rsid w:val="00D01AC2"/>
    <w:rsid w:val="00D01B9D"/>
    <w:rsid w:val="00D0388B"/>
    <w:rsid w:val="00D042CD"/>
    <w:rsid w:val="00D05CBC"/>
    <w:rsid w:val="00D07BC5"/>
    <w:rsid w:val="00D116EB"/>
    <w:rsid w:val="00D176BC"/>
    <w:rsid w:val="00D20EC3"/>
    <w:rsid w:val="00D212BC"/>
    <w:rsid w:val="00D216DC"/>
    <w:rsid w:val="00D2579C"/>
    <w:rsid w:val="00D25961"/>
    <w:rsid w:val="00D25E96"/>
    <w:rsid w:val="00D26624"/>
    <w:rsid w:val="00D27F36"/>
    <w:rsid w:val="00D32478"/>
    <w:rsid w:val="00D32A8C"/>
    <w:rsid w:val="00D32E58"/>
    <w:rsid w:val="00D32EE6"/>
    <w:rsid w:val="00D33460"/>
    <w:rsid w:val="00D356AF"/>
    <w:rsid w:val="00D36A8F"/>
    <w:rsid w:val="00D43093"/>
    <w:rsid w:val="00D44388"/>
    <w:rsid w:val="00D4582D"/>
    <w:rsid w:val="00D46F0B"/>
    <w:rsid w:val="00D50450"/>
    <w:rsid w:val="00D505EF"/>
    <w:rsid w:val="00D50B55"/>
    <w:rsid w:val="00D50E7B"/>
    <w:rsid w:val="00D52AFF"/>
    <w:rsid w:val="00D567D1"/>
    <w:rsid w:val="00D570FD"/>
    <w:rsid w:val="00D57FBC"/>
    <w:rsid w:val="00D62D66"/>
    <w:rsid w:val="00D639BA"/>
    <w:rsid w:val="00D677E3"/>
    <w:rsid w:val="00D745BE"/>
    <w:rsid w:val="00D770C6"/>
    <w:rsid w:val="00D772BE"/>
    <w:rsid w:val="00D7757D"/>
    <w:rsid w:val="00D83653"/>
    <w:rsid w:val="00D86E66"/>
    <w:rsid w:val="00D87336"/>
    <w:rsid w:val="00D87A7F"/>
    <w:rsid w:val="00D90BAB"/>
    <w:rsid w:val="00D92626"/>
    <w:rsid w:val="00D93A71"/>
    <w:rsid w:val="00D94CCE"/>
    <w:rsid w:val="00D97192"/>
    <w:rsid w:val="00D97FF4"/>
    <w:rsid w:val="00DA0676"/>
    <w:rsid w:val="00DA0BFC"/>
    <w:rsid w:val="00DA4646"/>
    <w:rsid w:val="00DA47DE"/>
    <w:rsid w:val="00DA69AF"/>
    <w:rsid w:val="00DB095E"/>
    <w:rsid w:val="00DB5698"/>
    <w:rsid w:val="00DB6C4D"/>
    <w:rsid w:val="00DB70B3"/>
    <w:rsid w:val="00DC142B"/>
    <w:rsid w:val="00DC1465"/>
    <w:rsid w:val="00DC305E"/>
    <w:rsid w:val="00DC40CA"/>
    <w:rsid w:val="00DC525C"/>
    <w:rsid w:val="00DC5653"/>
    <w:rsid w:val="00DC6CC1"/>
    <w:rsid w:val="00DD0037"/>
    <w:rsid w:val="00DD34D4"/>
    <w:rsid w:val="00DD3615"/>
    <w:rsid w:val="00DD510E"/>
    <w:rsid w:val="00DD7C60"/>
    <w:rsid w:val="00DE00AD"/>
    <w:rsid w:val="00DE2205"/>
    <w:rsid w:val="00DE22CA"/>
    <w:rsid w:val="00DE523F"/>
    <w:rsid w:val="00DF106B"/>
    <w:rsid w:val="00DF1849"/>
    <w:rsid w:val="00DF1DFC"/>
    <w:rsid w:val="00DF609C"/>
    <w:rsid w:val="00E000EB"/>
    <w:rsid w:val="00E0093C"/>
    <w:rsid w:val="00E0146A"/>
    <w:rsid w:val="00E039B2"/>
    <w:rsid w:val="00E045E1"/>
    <w:rsid w:val="00E04A80"/>
    <w:rsid w:val="00E04BEA"/>
    <w:rsid w:val="00E05B9D"/>
    <w:rsid w:val="00E07165"/>
    <w:rsid w:val="00E07D42"/>
    <w:rsid w:val="00E13678"/>
    <w:rsid w:val="00E1406A"/>
    <w:rsid w:val="00E14FB9"/>
    <w:rsid w:val="00E152E5"/>
    <w:rsid w:val="00E163B1"/>
    <w:rsid w:val="00E171E6"/>
    <w:rsid w:val="00E2110E"/>
    <w:rsid w:val="00E215C9"/>
    <w:rsid w:val="00E23986"/>
    <w:rsid w:val="00E24D7C"/>
    <w:rsid w:val="00E2594B"/>
    <w:rsid w:val="00E27E4F"/>
    <w:rsid w:val="00E35F8C"/>
    <w:rsid w:val="00E370BA"/>
    <w:rsid w:val="00E4077A"/>
    <w:rsid w:val="00E40A75"/>
    <w:rsid w:val="00E416A7"/>
    <w:rsid w:val="00E43EAD"/>
    <w:rsid w:val="00E457AD"/>
    <w:rsid w:val="00E467A1"/>
    <w:rsid w:val="00E47A56"/>
    <w:rsid w:val="00E50557"/>
    <w:rsid w:val="00E511EC"/>
    <w:rsid w:val="00E51B0E"/>
    <w:rsid w:val="00E5233A"/>
    <w:rsid w:val="00E52866"/>
    <w:rsid w:val="00E538E4"/>
    <w:rsid w:val="00E53A8D"/>
    <w:rsid w:val="00E53C09"/>
    <w:rsid w:val="00E54260"/>
    <w:rsid w:val="00E557C4"/>
    <w:rsid w:val="00E5636B"/>
    <w:rsid w:val="00E62CEB"/>
    <w:rsid w:val="00E63EB1"/>
    <w:rsid w:val="00E6451A"/>
    <w:rsid w:val="00E654A9"/>
    <w:rsid w:val="00E678D9"/>
    <w:rsid w:val="00E70B9B"/>
    <w:rsid w:val="00E7221A"/>
    <w:rsid w:val="00E75E49"/>
    <w:rsid w:val="00E76371"/>
    <w:rsid w:val="00E81160"/>
    <w:rsid w:val="00E83019"/>
    <w:rsid w:val="00E83316"/>
    <w:rsid w:val="00E858C5"/>
    <w:rsid w:val="00E85A23"/>
    <w:rsid w:val="00E8684E"/>
    <w:rsid w:val="00E87479"/>
    <w:rsid w:val="00E90121"/>
    <w:rsid w:val="00E90DBF"/>
    <w:rsid w:val="00E93378"/>
    <w:rsid w:val="00E93E61"/>
    <w:rsid w:val="00E949A1"/>
    <w:rsid w:val="00E95055"/>
    <w:rsid w:val="00E97DC8"/>
    <w:rsid w:val="00EA02C7"/>
    <w:rsid w:val="00EA0854"/>
    <w:rsid w:val="00EA1E76"/>
    <w:rsid w:val="00EA25BC"/>
    <w:rsid w:val="00EA2686"/>
    <w:rsid w:val="00EA3FD0"/>
    <w:rsid w:val="00EA4C6F"/>
    <w:rsid w:val="00EA59A3"/>
    <w:rsid w:val="00EA61EB"/>
    <w:rsid w:val="00EA6484"/>
    <w:rsid w:val="00EB0FE9"/>
    <w:rsid w:val="00EB1B2E"/>
    <w:rsid w:val="00EB3366"/>
    <w:rsid w:val="00EB5A21"/>
    <w:rsid w:val="00EB7190"/>
    <w:rsid w:val="00EB7553"/>
    <w:rsid w:val="00EC0AE3"/>
    <w:rsid w:val="00EC2E88"/>
    <w:rsid w:val="00EC2FD1"/>
    <w:rsid w:val="00EC3BC8"/>
    <w:rsid w:val="00EC3DD4"/>
    <w:rsid w:val="00EC452B"/>
    <w:rsid w:val="00EC6687"/>
    <w:rsid w:val="00ED0A58"/>
    <w:rsid w:val="00ED0F18"/>
    <w:rsid w:val="00ED20CA"/>
    <w:rsid w:val="00ED3449"/>
    <w:rsid w:val="00ED42C9"/>
    <w:rsid w:val="00ED47A1"/>
    <w:rsid w:val="00ED6645"/>
    <w:rsid w:val="00ED7C90"/>
    <w:rsid w:val="00EE299A"/>
    <w:rsid w:val="00EE5D94"/>
    <w:rsid w:val="00EE5E49"/>
    <w:rsid w:val="00EE678F"/>
    <w:rsid w:val="00EF0B9F"/>
    <w:rsid w:val="00EF2ACF"/>
    <w:rsid w:val="00EF390E"/>
    <w:rsid w:val="00EF631B"/>
    <w:rsid w:val="00F007AD"/>
    <w:rsid w:val="00F01B77"/>
    <w:rsid w:val="00F05C13"/>
    <w:rsid w:val="00F07252"/>
    <w:rsid w:val="00F11075"/>
    <w:rsid w:val="00F115AB"/>
    <w:rsid w:val="00F123B6"/>
    <w:rsid w:val="00F12B21"/>
    <w:rsid w:val="00F14E71"/>
    <w:rsid w:val="00F151BA"/>
    <w:rsid w:val="00F15B08"/>
    <w:rsid w:val="00F167F4"/>
    <w:rsid w:val="00F236D8"/>
    <w:rsid w:val="00F2374F"/>
    <w:rsid w:val="00F24DF8"/>
    <w:rsid w:val="00F25618"/>
    <w:rsid w:val="00F25FC5"/>
    <w:rsid w:val="00F2667D"/>
    <w:rsid w:val="00F30691"/>
    <w:rsid w:val="00F30F1C"/>
    <w:rsid w:val="00F31FB8"/>
    <w:rsid w:val="00F36061"/>
    <w:rsid w:val="00F3629E"/>
    <w:rsid w:val="00F3647F"/>
    <w:rsid w:val="00F36C50"/>
    <w:rsid w:val="00F37C24"/>
    <w:rsid w:val="00F4279E"/>
    <w:rsid w:val="00F429B1"/>
    <w:rsid w:val="00F430C6"/>
    <w:rsid w:val="00F47CAE"/>
    <w:rsid w:val="00F52C52"/>
    <w:rsid w:val="00F53248"/>
    <w:rsid w:val="00F5448F"/>
    <w:rsid w:val="00F572FF"/>
    <w:rsid w:val="00F60CB6"/>
    <w:rsid w:val="00F6167E"/>
    <w:rsid w:val="00F61BCB"/>
    <w:rsid w:val="00F637B6"/>
    <w:rsid w:val="00F648D0"/>
    <w:rsid w:val="00F71902"/>
    <w:rsid w:val="00F7270D"/>
    <w:rsid w:val="00F72D8A"/>
    <w:rsid w:val="00F755D3"/>
    <w:rsid w:val="00F76C53"/>
    <w:rsid w:val="00F77A81"/>
    <w:rsid w:val="00F809A8"/>
    <w:rsid w:val="00F90A1C"/>
    <w:rsid w:val="00F94D66"/>
    <w:rsid w:val="00F96035"/>
    <w:rsid w:val="00FA034D"/>
    <w:rsid w:val="00FA30C6"/>
    <w:rsid w:val="00FA397C"/>
    <w:rsid w:val="00FA3B6B"/>
    <w:rsid w:val="00FA3E8C"/>
    <w:rsid w:val="00FA6D2E"/>
    <w:rsid w:val="00FC0F92"/>
    <w:rsid w:val="00FC1EFE"/>
    <w:rsid w:val="00FC4A54"/>
    <w:rsid w:val="00FC6C1B"/>
    <w:rsid w:val="00FD03F4"/>
    <w:rsid w:val="00FD0433"/>
    <w:rsid w:val="00FD080F"/>
    <w:rsid w:val="00FD0DC1"/>
    <w:rsid w:val="00FD2C22"/>
    <w:rsid w:val="00FD372F"/>
    <w:rsid w:val="00FD4260"/>
    <w:rsid w:val="00FD635F"/>
    <w:rsid w:val="00FD6636"/>
    <w:rsid w:val="00FD67B0"/>
    <w:rsid w:val="00FE03EB"/>
    <w:rsid w:val="00FE1B13"/>
    <w:rsid w:val="00FE2326"/>
    <w:rsid w:val="00FE270D"/>
    <w:rsid w:val="00FE2EFC"/>
    <w:rsid w:val="00FE3837"/>
    <w:rsid w:val="00FE39BE"/>
    <w:rsid w:val="00FE3BA0"/>
    <w:rsid w:val="00FE3ECC"/>
    <w:rsid w:val="00FE4477"/>
    <w:rsid w:val="00FE58CA"/>
    <w:rsid w:val="00FE658A"/>
    <w:rsid w:val="00FE7C59"/>
    <w:rsid w:val="00FF087A"/>
    <w:rsid w:val="00FF1F09"/>
    <w:rsid w:val="00FF2DFC"/>
    <w:rsid w:val="00FF3343"/>
    <w:rsid w:val="00FF3C24"/>
    <w:rsid w:val="00FF3EFE"/>
    <w:rsid w:val="00FF4947"/>
    <w:rsid w:val="00FF4950"/>
    <w:rsid w:val="00FF4D9C"/>
    <w:rsid w:val="00FF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EB339"/>
  <w15:docId w15:val="{E0799C44-11C4-4398-8AB6-4AE5C24E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C70"/>
    <w:rPr>
      <w:rFonts w:ascii="Tahoma" w:hAnsi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qFormat/>
    <w:rsid w:val="002F46DA"/>
    <w:pPr>
      <w:keepNext/>
      <w:jc w:val="both"/>
      <w:outlineLvl w:val="2"/>
    </w:pPr>
    <w:rPr>
      <w:rFonts w:ascii="Arial" w:hAnsi="Arial"/>
      <w:b/>
      <w:color w:val="0000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64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5D6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05D6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2F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E69CB"/>
    <w:rPr>
      <w:rFonts w:cs="Tahoma"/>
      <w:sz w:val="16"/>
      <w:szCs w:val="16"/>
    </w:rPr>
  </w:style>
  <w:style w:type="character" w:styleId="Hyperlink">
    <w:name w:val="Hyperlink"/>
    <w:rsid w:val="004B4B59"/>
    <w:rPr>
      <w:color w:val="0000FF"/>
      <w:u w:val="single"/>
    </w:rPr>
  </w:style>
  <w:style w:type="paragraph" w:customStyle="1" w:styleId="Normal10pt">
    <w:name w:val="Normal + 10 pt"/>
    <w:basedOn w:val="Normal"/>
    <w:rsid w:val="00253790"/>
    <w:rPr>
      <w:rFonts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C4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Refdecomentrio">
    <w:name w:val="annotation reference"/>
    <w:rsid w:val="0099532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532C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99532C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9532C"/>
    <w:rPr>
      <w:b/>
      <w:bCs/>
    </w:rPr>
  </w:style>
  <w:style w:type="character" w:customStyle="1" w:styleId="AssuntodocomentrioChar">
    <w:name w:val="Assunto do comentário Char"/>
    <w:link w:val="Assuntodocomentrio"/>
    <w:rsid w:val="0099532C"/>
    <w:rPr>
      <w:rFonts w:ascii="Tahoma" w:hAnsi="Tahoma"/>
      <w:b/>
      <w:bCs/>
    </w:rPr>
  </w:style>
  <w:style w:type="character" w:customStyle="1" w:styleId="MenoPendente1">
    <w:name w:val="Menção Pendente1"/>
    <w:uiPriority w:val="99"/>
    <w:semiHidden/>
    <w:unhideWhenUsed/>
    <w:rsid w:val="003D7792"/>
    <w:rPr>
      <w:color w:val="808080"/>
      <w:shd w:val="clear" w:color="auto" w:fill="E6E6E6"/>
    </w:rPr>
  </w:style>
  <w:style w:type="paragraph" w:customStyle="1" w:styleId="Corpodetexto21">
    <w:name w:val="Corpo de texto 21"/>
    <w:basedOn w:val="Normal"/>
    <w:rsid w:val="00841705"/>
    <w:pPr>
      <w:suppressAutoHyphens/>
      <w:spacing w:after="120" w:line="480" w:lineRule="auto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9E3A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64B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64B2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64B29"/>
    <w:rPr>
      <w:rFonts w:cs="Arial"/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64B29"/>
    <w:rPr>
      <w:rFonts w:ascii="Tahoma" w:hAnsi="Tahoma" w:cs="Arial"/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os\DCSBA\modelo%20do%20DCS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1493-9429-40F7-BEC7-5B5A5C0D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DCSBA</Template>
  <TotalTime>1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Universidade Federal do Espirito Santo</Company>
  <LinksUpToDate>false</LinksUpToDate>
  <CharactersWithSpaces>2386</CharactersWithSpaces>
  <SharedDoc>false</SharedDoc>
  <HLinks>
    <vt:vector size="30" baseType="variant"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2228294</vt:i4>
      </vt:variant>
      <vt:variant>
        <vt:i4>6</vt:i4>
      </vt:variant>
      <vt:variant>
        <vt:i4>0</vt:i4>
      </vt:variant>
      <vt:variant>
        <vt:i4>5</vt:i4>
      </vt:variant>
      <vt:variant>
        <vt:lpwstr>mailto:daa.prograd@ufes.br</vt:lpwstr>
      </vt:variant>
      <vt:variant>
        <vt:lpwstr/>
      </vt:variant>
      <vt:variant>
        <vt:i4>6291486</vt:i4>
      </vt:variant>
      <vt:variant>
        <vt:i4>3</vt:i4>
      </vt:variant>
      <vt:variant>
        <vt:i4>0</vt:i4>
      </vt:variant>
      <vt:variant>
        <vt:i4>5</vt:i4>
      </vt:variant>
      <vt:variant>
        <vt:lpwstr>mailto:karina.mancini@ufes.br</vt:lpwstr>
      </vt:variant>
      <vt:variant>
        <vt:lpwstr/>
      </vt:variant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mailto:karina.mancini@ufes.br</vt:lpwstr>
      </vt:variant>
      <vt:variant>
        <vt:lpwstr/>
      </vt:variant>
      <vt:variant>
        <vt:i4>3014756</vt:i4>
      </vt:variant>
      <vt:variant>
        <vt:i4>0</vt:i4>
      </vt:variant>
      <vt:variant>
        <vt:i4>0</vt:i4>
      </vt:variant>
      <vt:variant>
        <vt:i4>5</vt:i4>
      </vt:variant>
      <vt:variant>
        <vt:lpwstr>http://www.ceunes.ufes.br/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ceunes</dc:creator>
  <cp:lastModifiedBy>fernanda camargo</cp:lastModifiedBy>
  <cp:revision>2</cp:revision>
  <cp:lastPrinted>2021-03-10T03:39:00Z</cp:lastPrinted>
  <dcterms:created xsi:type="dcterms:W3CDTF">2026-02-13T18:03:00Z</dcterms:created>
  <dcterms:modified xsi:type="dcterms:W3CDTF">2026-02-13T18:03:00Z</dcterms:modified>
</cp:coreProperties>
</file>